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바탕" w:hAnsi="바탕" w:eastAsia="바탕" w:ascii="바탕"/>
          <w:sz w:val="16"/>
          <w:szCs w:val="16"/>
        </w:rPr>
        <w:jc w:val="left"/>
        <w:ind w:left="147"/>
      </w:pPr>
      <w:r>
        <w:pict>
          <v:group style="position:absolute;margin-left:57.929pt;margin-top:495.897pt;width:479.862pt;height:0pt;mso-position-horizontal-relative:page;mso-position-vertical-relative:page;z-index:-325" coordorigin="1159,9918" coordsize="9597,0">
            <v:shape style="position:absolute;left:1159;top:9918;width:9597;height:0" coordorigin="1159,9918" coordsize="9597,0" path="m1159,9918l10756,9918e" filled="f" stroked="t" strokeweight="0.24pt" strokecolor="#000000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■</w:t>
      </w:r>
      <w:r>
        <w:rPr>
          <w:rFonts w:cs="바탕" w:hAnsi="바탕" w:eastAsia="바탕" w:ascii="바탕"/>
          <w:spacing w:val="27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소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방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시설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공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사업법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시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행규칙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별지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제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3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3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호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서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식]</w:t>
      </w:r>
      <w:r>
        <w:rPr>
          <w:rFonts w:cs="바탕" w:hAnsi="바탕" w:eastAsia="바탕" w:ascii="바탕"/>
          <w:spacing w:val="20"/>
          <w:w w:val="100"/>
          <w:sz w:val="16"/>
          <w:szCs w:val="16"/>
        </w:rPr>
        <w:t> </w:t>
      </w:r>
      <w:r>
        <w:rPr>
          <w:rFonts w:cs="바탕" w:hAnsi="바탕" w:eastAsia="바탕" w:ascii="바탕"/>
          <w:color w:val="0000FF"/>
          <w:spacing w:val="-2"/>
          <w:w w:val="100"/>
          <w:sz w:val="16"/>
          <w:szCs w:val="16"/>
        </w:rPr>
        <w:t>&lt;</w:t>
      </w:r>
      <w:r>
        <w:rPr>
          <w:rFonts w:cs="바탕" w:hAnsi="바탕" w:eastAsia="바탕" w:ascii="바탕"/>
          <w:color w:val="0000FF"/>
          <w:spacing w:val="0"/>
          <w:w w:val="100"/>
          <w:sz w:val="16"/>
          <w:szCs w:val="16"/>
        </w:rPr>
        <w:t>개정</w:t>
      </w:r>
      <w:r>
        <w:rPr>
          <w:rFonts w:cs="바탕" w:hAnsi="바탕" w:eastAsia="바탕" w:ascii="바탕"/>
          <w:color w:val="0000FF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color w:val="0000FF"/>
          <w:spacing w:val="-1"/>
          <w:w w:val="100"/>
          <w:sz w:val="16"/>
          <w:szCs w:val="16"/>
        </w:rPr>
        <w:t>2</w:t>
      </w:r>
      <w:r>
        <w:rPr>
          <w:rFonts w:cs="바탕" w:hAnsi="바탕" w:eastAsia="바탕" w:ascii="바탕"/>
          <w:color w:val="0000FF"/>
          <w:spacing w:val="1"/>
          <w:w w:val="100"/>
          <w:sz w:val="16"/>
          <w:szCs w:val="16"/>
        </w:rPr>
        <w:t>0</w:t>
      </w:r>
      <w:r>
        <w:rPr>
          <w:rFonts w:cs="바탕" w:hAnsi="바탕" w:eastAsia="바탕" w:ascii="바탕"/>
          <w:color w:val="0000FF"/>
          <w:spacing w:val="-1"/>
          <w:w w:val="100"/>
          <w:sz w:val="16"/>
          <w:szCs w:val="16"/>
        </w:rPr>
        <w:t>1</w:t>
      </w:r>
      <w:r>
        <w:rPr>
          <w:rFonts w:cs="바탕" w:hAnsi="바탕" w:eastAsia="바탕" w:ascii="바탕"/>
          <w:color w:val="0000FF"/>
          <w:spacing w:val="-1"/>
          <w:w w:val="100"/>
          <w:sz w:val="16"/>
          <w:szCs w:val="16"/>
        </w:rPr>
        <w:t>3</w:t>
      </w:r>
      <w:r>
        <w:rPr>
          <w:rFonts w:cs="바탕" w:hAnsi="바탕" w:eastAsia="바탕" w:ascii="바탕"/>
          <w:color w:val="0000FF"/>
          <w:spacing w:val="2"/>
          <w:w w:val="100"/>
          <w:sz w:val="16"/>
          <w:szCs w:val="16"/>
        </w:rPr>
        <w:t>.</w:t>
      </w:r>
      <w:r>
        <w:rPr>
          <w:rFonts w:cs="바탕" w:hAnsi="바탕" w:eastAsia="바탕" w:ascii="바탕"/>
          <w:color w:val="0000FF"/>
          <w:spacing w:val="-1"/>
          <w:w w:val="100"/>
          <w:sz w:val="16"/>
          <w:szCs w:val="16"/>
        </w:rPr>
        <w:t>1</w:t>
      </w:r>
      <w:r>
        <w:rPr>
          <w:rFonts w:cs="바탕" w:hAnsi="바탕" w:eastAsia="바탕" w:ascii="바탕"/>
          <w:color w:val="0000FF"/>
          <w:spacing w:val="-1"/>
          <w:w w:val="100"/>
          <w:sz w:val="16"/>
          <w:szCs w:val="16"/>
        </w:rPr>
        <w:t>1</w:t>
      </w:r>
      <w:r>
        <w:rPr>
          <w:rFonts w:cs="바탕" w:hAnsi="바탕" w:eastAsia="바탕" w:ascii="바탕"/>
          <w:color w:val="0000FF"/>
          <w:spacing w:val="2"/>
          <w:w w:val="100"/>
          <w:sz w:val="16"/>
          <w:szCs w:val="16"/>
        </w:rPr>
        <w:t>.</w:t>
      </w:r>
      <w:r>
        <w:rPr>
          <w:rFonts w:cs="바탕" w:hAnsi="바탕" w:eastAsia="바탕" w:ascii="바탕"/>
          <w:color w:val="0000FF"/>
          <w:spacing w:val="-1"/>
          <w:w w:val="100"/>
          <w:sz w:val="16"/>
          <w:szCs w:val="16"/>
        </w:rPr>
        <w:t>2</w:t>
      </w:r>
      <w:r>
        <w:rPr>
          <w:rFonts w:cs="바탕" w:hAnsi="바탕" w:eastAsia="바탕" w:ascii="바탕"/>
          <w:color w:val="0000FF"/>
          <w:spacing w:val="-1"/>
          <w:w w:val="100"/>
          <w:sz w:val="16"/>
          <w:szCs w:val="16"/>
        </w:rPr>
        <w:t>2</w:t>
      </w:r>
      <w:r>
        <w:rPr>
          <w:rFonts w:cs="바탕" w:hAnsi="바탕" w:eastAsia="바탕" w:ascii="바탕"/>
          <w:color w:val="0000FF"/>
          <w:spacing w:val="0"/>
          <w:w w:val="100"/>
          <w:sz w:val="16"/>
          <w:szCs w:val="16"/>
        </w:rPr>
        <w:t>&gt;</w:t>
      </w:r>
      <w:r>
        <w:rPr>
          <w:rFonts w:cs="바탕" w:hAnsi="바탕" w:eastAsia="바탕" w:ascii="바탕"/>
          <w:color w:val="000000"/>
          <w:spacing w:val="0"/>
          <w:w w:val="100"/>
          <w:sz w:val="16"/>
          <w:szCs w:val="16"/>
        </w:rPr>
      </w:r>
    </w:p>
    <w:p>
      <w:pPr>
        <w:rPr>
          <w:rFonts w:cs="바탕" w:hAnsi="바탕" w:eastAsia="바탕" w:ascii="바탕"/>
          <w:sz w:val="32"/>
          <w:szCs w:val="32"/>
        </w:rPr>
        <w:jc w:val="left"/>
        <w:spacing w:before="92"/>
        <w:ind w:left="3076"/>
      </w:pPr>
      <w:r>
        <w:rPr>
          <w:rFonts w:cs="바탕" w:hAnsi="바탕" w:eastAsia="바탕" w:ascii="바탕"/>
          <w:spacing w:val="0"/>
          <w:w w:val="100"/>
          <w:sz w:val="32"/>
          <w:szCs w:val="32"/>
        </w:rPr>
        <w:t>소</w:t>
      </w:r>
      <w:r>
        <w:rPr>
          <w:rFonts w:cs="바탕" w:hAnsi="바탕" w:eastAsia="바탕" w:ascii="바탕"/>
          <w:spacing w:val="2"/>
          <w:w w:val="100"/>
          <w:sz w:val="32"/>
          <w:szCs w:val="32"/>
        </w:rPr>
        <w:t>방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  <w:t>시설</w:t>
      </w:r>
      <w:r>
        <w:rPr>
          <w:rFonts w:cs="바탕" w:hAnsi="바탕" w:eastAsia="바탕" w:ascii="바탕"/>
          <w:spacing w:val="2"/>
          <w:w w:val="100"/>
          <w:sz w:val="32"/>
          <w:szCs w:val="32"/>
        </w:rPr>
        <w:t>공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  <w:t>사</w:t>
      </w:r>
      <w:r>
        <w:rPr>
          <w:rFonts w:cs="바탕" w:hAnsi="바탕" w:eastAsia="바탕" w:ascii="바탕"/>
          <w:spacing w:val="35"/>
          <w:w w:val="100"/>
          <w:sz w:val="32"/>
          <w:szCs w:val="32"/>
        </w:rPr>
        <w:t> 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  <w:t>실적</w:t>
      </w:r>
      <w:r>
        <w:rPr>
          <w:rFonts w:cs="바탕" w:hAnsi="바탕" w:eastAsia="바탕" w:ascii="바탕"/>
          <w:spacing w:val="2"/>
          <w:w w:val="100"/>
          <w:sz w:val="32"/>
          <w:szCs w:val="32"/>
        </w:rPr>
        <w:t>증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  <w:t>명서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74" w:hRule="exact"/>
        </w:trPr>
        <w:tc>
          <w:tcPr>
            <w:tcW w:w="1279" w:type="dxa"/>
            <w:vMerge w:val="restart"/>
            <w:tcBorders>
              <w:top w:val="single" w:sz="3" w:space="0" w:color="000000"/>
              <w:left w:val="nil" w:sz="6" w:space="0" w:color="auto"/>
              <w:right w:val="single" w:sz="2" w:space="0" w:color="787878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ind w:left="317"/>
            </w:pP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신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청인</w:t>
            </w:r>
          </w:p>
        </w:tc>
        <w:tc>
          <w:tcPr>
            <w:tcW w:w="4982" w:type="dxa"/>
            <w:gridSpan w:val="4"/>
            <w:tcBorders>
              <w:top w:val="single" w:sz="3" w:space="0" w:color="000000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30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상호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명칭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358" w:type="dxa"/>
            <w:gridSpan w:val="2"/>
            <w:tcBorders>
              <w:top w:val="single" w:sz="3" w:space="0" w:color="000000"/>
              <w:left w:val="single" w:sz="2" w:space="0" w:color="787878"/>
              <w:bottom w:val="single" w:sz="2" w:space="0" w:color="787878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0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대표자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46" w:hRule="exact"/>
        </w:trPr>
        <w:tc>
          <w:tcPr>
            <w:tcW w:w="1279" w:type="dxa"/>
            <w:vMerge w:val=""/>
            <w:tcBorders>
              <w:left w:val="nil" w:sz="6" w:space="0" w:color="auto"/>
              <w:bottom w:val="single" w:sz="2" w:space="0" w:color="000000"/>
              <w:right w:val="single" w:sz="2" w:space="0" w:color="787878"/>
            </w:tcBorders>
          </w:tcPr>
          <w:p/>
        </w:tc>
        <w:tc>
          <w:tcPr>
            <w:tcW w:w="8340" w:type="dxa"/>
            <w:gridSpan w:val="6"/>
            <w:tcBorders>
              <w:top w:val="single" w:sz="2" w:space="0" w:color="787878"/>
              <w:left w:val="single" w:sz="2" w:space="0" w:color="787878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3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영업소</w:t>
            </w:r>
            <w:r>
              <w:rPr>
                <w:rFonts w:cs="바탕" w:hAnsi="바탕" w:eastAsia="바탕" w:ascii="바탕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재지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18"/>
                <w:szCs w:val="18"/>
              </w:rPr>
              <w:jc w:val="left"/>
              <w:spacing w:before="13"/>
              <w:ind w:left="4992"/>
            </w:pP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전화번호</w:t>
            </w:r>
            <w:r>
              <w:rPr>
                <w:rFonts w:cs="바탕" w:hAnsi="바탕" w:eastAsia="바탕" w:ascii="바탕"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                                    </w:t>
            </w:r>
            <w:r>
              <w:rPr>
                <w:rFonts w:cs="바탕" w:hAnsi="바탕" w:eastAsia="바탕" w:ascii="바탕"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26" w:hRule="exact"/>
        </w:trPr>
        <w:tc>
          <w:tcPr>
            <w:tcW w:w="1279" w:type="dxa"/>
            <w:vMerge w:val="restart"/>
            <w:tcBorders>
              <w:top w:val="single" w:sz="2" w:space="0" w:color="000000"/>
              <w:left w:val="nil" w:sz="6" w:space="0" w:color="auto"/>
              <w:right w:val="single" w:sz="2" w:space="0" w:color="787878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spacing w:lineRule="auto" w:line="303"/>
              <w:ind w:left="151" w:right="93" w:firstLine="55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소</w:t>
            </w: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방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시설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공사</w:t>
            </w:r>
            <w:r>
              <w:rPr>
                <w:rFonts w:cs="바탕" w:hAnsi="바탕" w:eastAsia="바탕" w:ascii="바탕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내용</w:t>
            </w:r>
          </w:p>
        </w:tc>
        <w:tc>
          <w:tcPr>
            <w:tcW w:w="4982" w:type="dxa"/>
            <w:gridSpan w:val="4"/>
            <w:tcBorders>
              <w:top w:val="single" w:sz="2" w:space="0" w:color="000000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63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공사명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58" w:type="dxa"/>
            <w:gridSpan w:val="2"/>
            <w:tcBorders>
              <w:top w:val="single" w:sz="2" w:space="0" w:color="000000"/>
              <w:left w:val="single" w:sz="2" w:space="0" w:color="787878"/>
              <w:bottom w:val="single" w:sz="2" w:space="0" w:color="787878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63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업종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279" w:type="dxa"/>
            <w:vMerge w:val=""/>
            <w:tcBorders>
              <w:left w:val="nil" w:sz="6" w:space="0" w:color="auto"/>
              <w:right w:val="single" w:sz="2" w:space="0" w:color="787878"/>
            </w:tcBorders>
          </w:tcPr>
          <w:p/>
        </w:tc>
        <w:tc>
          <w:tcPr>
            <w:tcW w:w="4982" w:type="dxa"/>
            <w:gridSpan w:val="4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3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공사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장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58" w:type="dxa"/>
            <w:gridSpan w:val="2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3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공사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역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6" w:hRule="exact"/>
        </w:trPr>
        <w:tc>
          <w:tcPr>
            <w:tcW w:w="1279" w:type="dxa"/>
            <w:vMerge w:val=""/>
            <w:tcBorders>
              <w:left w:val="nil" w:sz="6" w:space="0" w:color="auto"/>
              <w:right w:val="single" w:sz="2" w:space="0" w:color="787878"/>
            </w:tcBorders>
          </w:tcPr>
          <w:p/>
        </w:tc>
        <w:tc>
          <w:tcPr>
            <w:tcW w:w="4982" w:type="dxa"/>
            <w:gridSpan w:val="4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3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발주자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58" w:type="dxa"/>
            <w:gridSpan w:val="2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3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원도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급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1279" w:type="dxa"/>
            <w:vMerge w:val=""/>
            <w:tcBorders>
              <w:left w:val="nil" w:sz="6" w:space="0" w:color="auto"/>
              <w:right w:val="single" w:sz="2" w:space="0" w:color="787878"/>
            </w:tcBorders>
          </w:tcPr>
          <w:p/>
        </w:tc>
        <w:tc>
          <w:tcPr>
            <w:tcW w:w="2341" w:type="dxa"/>
            <w:gridSpan w:val="2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60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계약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60"/>
              <w:ind w:left="84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착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공연월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58" w:type="dxa"/>
            <w:gridSpan w:val="2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60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준공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06" w:hRule="exact"/>
        </w:trPr>
        <w:tc>
          <w:tcPr>
            <w:tcW w:w="1279" w:type="dxa"/>
            <w:vMerge w:val=""/>
            <w:tcBorders>
              <w:left w:val="nil" w:sz="6" w:space="0" w:color="auto"/>
              <w:bottom w:val="single" w:sz="2" w:space="0" w:color="000000"/>
              <w:right w:val="single" w:sz="2" w:space="0" w:color="787878"/>
            </w:tcBorders>
          </w:tcPr>
          <w:p/>
        </w:tc>
        <w:tc>
          <w:tcPr>
            <w:tcW w:w="2341" w:type="dxa"/>
            <w:gridSpan w:val="2"/>
            <w:tcBorders>
              <w:top w:val="single" w:sz="2" w:space="0" w:color="787878"/>
              <w:left w:val="single" w:sz="2" w:space="0" w:color="787878"/>
              <w:bottom w:val="single" w:sz="2" w:space="0" w:color="000000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3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계약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방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법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2" w:space="0" w:color="787878"/>
              <w:left w:val="single" w:sz="2" w:space="0" w:color="787878"/>
              <w:bottom w:val="single" w:sz="2" w:space="0" w:color="000000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3"/>
              <w:ind w:left="84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급종류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58" w:type="dxa"/>
            <w:gridSpan w:val="2"/>
            <w:tcBorders>
              <w:top w:val="single" w:sz="2" w:space="0" w:color="787878"/>
              <w:left w:val="single" w:sz="2" w:space="0" w:color="787878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3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공사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13" w:hRule="exact"/>
        </w:trPr>
        <w:tc>
          <w:tcPr>
            <w:tcW w:w="1279" w:type="dxa"/>
            <w:vMerge w:val="restart"/>
            <w:tcBorders>
              <w:top w:val="single" w:sz="2" w:space="0" w:color="000000"/>
              <w:left w:val="nil" w:sz="6" w:space="0" w:color="auto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center"/>
              <w:spacing w:before="58" w:lineRule="auto" w:line="304"/>
              <w:ind w:left="140" w:right="123"/>
            </w:pPr>
            <w:r>
              <w:rPr>
                <w:rFonts w:cs="바탕" w:hAnsi="바탕" w:eastAsia="바탕" w:ascii="바탕"/>
                <w:spacing w:val="-5"/>
                <w:w w:val="100"/>
                <w:sz w:val="22"/>
                <w:szCs w:val="22"/>
              </w:rPr>
              <w:t>소</w:t>
            </w:r>
            <w:r>
              <w:rPr>
                <w:rFonts w:cs="바탕" w:hAnsi="바탕" w:eastAsia="바탕" w:ascii="바탕"/>
                <w:spacing w:val="-7"/>
                <w:w w:val="100"/>
                <w:sz w:val="22"/>
                <w:szCs w:val="22"/>
              </w:rPr>
              <w:t>방</w:t>
            </w:r>
            <w:r>
              <w:rPr>
                <w:rFonts w:cs="바탕" w:hAnsi="바탕" w:eastAsia="바탕" w:ascii="바탕"/>
                <w:spacing w:val="-5"/>
                <w:w w:val="100"/>
                <w:sz w:val="22"/>
                <w:szCs w:val="22"/>
              </w:rPr>
              <w:t>시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설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-7"/>
                <w:w w:val="100"/>
                <w:sz w:val="22"/>
                <w:szCs w:val="22"/>
              </w:rPr>
              <w:t>공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사</w:t>
            </w:r>
            <w:r>
              <w:rPr>
                <w:rFonts w:cs="바탕" w:hAnsi="바탕" w:eastAsia="바탕" w:ascii="바탕"/>
                <w:spacing w:val="30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-7"/>
                <w:w w:val="100"/>
                <w:sz w:val="22"/>
                <w:szCs w:val="22"/>
              </w:rPr>
              <w:t>실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적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-7"/>
                <w:w w:val="100"/>
                <w:sz w:val="22"/>
                <w:szCs w:val="22"/>
              </w:rPr>
              <w:t>금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액</w:t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spacing w:before="22" w:lineRule="auto" w:line="304"/>
              <w:ind w:left="84" w:right="70" w:firstLine="1"/>
            </w:pP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(</w:t>
            </w:r>
            <w:r>
              <w:rPr>
                <w:rFonts w:cs="바탕" w:hAnsi="바탕" w:eastAsia="바탕" w:ascii="바탕"/>
                <w:spacing w:val="-24"/>
                <w:w w:val="100"/>
                <w:sz w:val="20"/>
                <w:szCs w:val="20"/>
              </w:rPr>
              <w:t>단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위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바탕" w:hAnsi="바탕" w:eastAsia="바탕" w:ascii="바탕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24"/>
                <w:w w:val="99"/>
                <w:sz w:val="20"/>
                <w:szCs w:val="20"/>
              </w:rPr>
              <w:t>천</w:t>
            </w:r>
            <w:r>
              <w:rPr>
                <w:rFonts w:cs="바탕" w:hAnsi="바탕" w:eastAsia="바탕" w:ascii="바탕"/>
                <w:spacing w:val="-22"/>
                <w:w w:val="99"/>
                <w:sz w:val="20"/>
                <w:szCs w:val="20"/>
              </w:rPr>
              <w:t>원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,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17"/>
                <w:w w:val="100"/>
                <w:sz w:val="20"/>
                <w:szCs w:val="20"/>
              </w:rPr>
              <w:t>부</w:t>
            </w:r>
            <w:r>
              <w:rPr>
                <w:rFonts w:cs="바탕" w:hAnsi="바탕" w:eastAsia="바탕" w:ascii="바탕"/>
                <w:spacing w:val="-14"/>
                <w:w w:val="100"/>
                <w:sz w:val="20"/>
                <w:szCs w:val="20"/>
              </w:rPr>
              <w:t>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세</w:t>
            </w:r>
            <w:r>
              <w:rPr>
                <w:rFonts w:cs="바탕" w:hAnsi="바탕" w:eastAsia="바탕" w:ascii="바탕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14"/>
                <w:w w:val="99"/>
                <w:sz w:val="20"/>
                <w:szCs w:val="20"/>
              </w:rPr>
              <w:t>포</w:t>
            </w:r>
            <w:r>
              <w:rPr>
                <w:rFonts w:cs="바탕" w:hAnsi="바탕" w:eastAsia="바탕" w:ascii="바탕"/>
                <w:spacing w:val="-17"/>
                <w:w w:val="99"/>
                <w:sz w:val="20"/>
                <w:szCs w:val="20"/>
              </w:rPr>
              <w:t>함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341" w:type="dxa"/>
            <w:gridSpan w:val="2"/>
            <w:tcBorders>
              <w:top w:val="single" w:sz="2" w:space="0" w:color="000000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63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총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도급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계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약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금액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2" w:space="0" w:color="000000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63"/>
              <w:ind w:left="84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년까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의</w:t>
            </w:r>
            <w:r>
              <w:rPr>
                <w:rFonts w:cs="바탕" w:hAnsi="바탕" w:eastAsia="바탕" w:ascii="바탕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누계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성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58" w:type="dxa"/>
            <w:gridSpan w:val="2"/>
            <w:tcBorders>
              <w:top w:val="single" w:sz="2" w:space="0" w:color="000000"/>
              <w:left w:val="single" w:sz="2" w:space="0" w:color="787878"/>
              <w:bottom w:val="single" w:sz="2" w:space="0" w:color="787878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63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전년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지의</w:t>
            </w:r>
            <w:r>
              <w:rPr>
                <w:rFonts w:cs="바탕" w:hAnsi="바탕" w:eastAsia="바탕" w:ascii="바탕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미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성액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85" w:hRule="exact"/>
        </w:trPr>
        <w:tc>
          <w:tcPr>
            <w:tcW w:w="1279" w:type="dxa"/>
            <w:vMerge w:val=""/>
            <w:tcBorders>
              <w:left w:val="nil" w:sz="6" w:space="0" w:color="auto"/>
              <w:right w:val="single" w:sz="2" w:space="0" w:color="787878"/>
            </w:tcBorders>
          </w:tcPr>
          <w:p/>
        </w:tc>
        <w:tc>
          <w:tcPr>
            <w:tcW w:w="2341" w:type="dxa"/>
            <w:gridSpan w:val="2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3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해당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도</w:t>
            </w:r>
            <w:r>
              <w:rPr>
                <w:rFonts w:cs="바탕" w:hAnsi="바탕" w:eastAsia="바탕" w:ascii="바탕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계약액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3"/>
              <w:ind w:left="84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해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당연도</w:t>
            </w:r>
            <w:r>
              <w:rPr>
                <w:rFonts w:cs="바탕" w:hAnsi="바탕" w:eastAsia="바탕" w:ascii="바탕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성액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58" w:type="dxa"/>
            <w:gridSpan w:val="2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3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해당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연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도</w:t>
            </w:r>
            <w:r>
              <w:rPr>
                <w:rFonts w:cs="바탕" w:hAnsi="바탕" w:eastAsia="바탕" w:ascii="바탕"/>
                <w:spacing w:val="2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미기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성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13" w:hRule="exact"/>
        </w:trPr>
        <w:tc>
          <w:tcPr>
            <w:tcW w:w="1279" w:type="dxa"/>
            <w:vMerge w:val=""/>
            <w:tcBorders>
              <w:left w:val="nil" w:sz="6" w:space="0" w:color="auto"/>
              <w:bottom w:val="single" w:sz="3" w:space="0" w:color="000000"/>
              <w:right w:val="single" w:sz="2" w:space="0" w:color="787878"/>
            </w:tcBorders>
          </w:tcPr>
          <w:p/>
        </w:tc>
        <w:tc>
          <w:tcPr>
            <w:tcW w:w="2341" w:type="dxa"/>
            <w:gridSpan w:val="2"/>
            <w:tcBorders>
              <w:top w:val="single" w:sz="2" w:space="0" w:color="787878"/>
              <w:left w:val="single" w:sz="2" w:space="0" w:color="787878"/>
              <w:bottom w:val="single" w:sz="3" w:space="0" w:color="000000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1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하도급</w:t>
            </w:r>
            <w:r>
              <w:rPr>
                <w:rFonts w:cs="바탕" w:hAnsi="바탕" w:eastAsia="바탕" w:ascii="바탕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체명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41" w:type="dxa"/>
            <w:gridSpan w:val="2"/>
            <w:tcBorders>
              <w:top w:val="single" w:sz="2" w:space="0" w:color="787878"/>
              <w:left w:val="single" w:sz="2" w:space="0" w:color="787878"/>
              <w:bottom w:val="single" w:sz="3" w:space="0" w:color="000000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1"/>
              <w:ind w:left="84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도급</w:t>
            </w:r>
            <w:r>
              <w:rPr>
                <w:rFonts w:cs="바탕" w:hAnsi="바탕" w:eastAsia="바탕" w:ascii="바탕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등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록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번호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58" w:type="dxa"/>
            <w:gridSpan w:val="2"/>
            <w:tcBorders>
              <w:top w:val="single" w:sz="2" w:space="0" w:color="787878"/>
              <w:left w:val="single" w:sz="2" w:space="0" w:color="787878"/>
              <w:bottom w:val="single" w:sz="3" w:space="0" w:color="000000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31"/>
              <w:ind w:left="8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하도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급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금액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50" w:hRule="exact"/>
        </w:trPr>
        <w:tc>
          <w:tcPr>
            <w:tcW w:w="1279" w:type="dxa"/>
            <w:vMerge w:val="restart"/>
            <w:tcBorders>
              <w:top w:val="single" w:sz="3" w:space="0" w:color="000000"/>
              <w:left w:val="nil" w:sz="6" w:space="0" w:color="auto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center"/>
              <w:spacing w:before="56" w:lineRule="auto" w:line="304"/>
              <w:ind w:left="90" w:right="73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복</w:t>
            </w:r>
            <w:r>
              <w:rPr>
                <w:rFonts w:cs="바탕" w:hAnsi="바탕" w:eastAsia="바탕" w:ascii="바탕"/>
                <w:spacing w:val="-2"/>
                <w:w w:val="100"/>
                <w:sz w:val="22"/>
                <w:szCs w:val="22"/>
              </w:rPr>
              <w:t>합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공종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-1"/>
                <w:w w:val="100"/>
                <w:sz w:val="22"/>
                <w:szCs w:val="22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타공종</w:t>
            </w:r>
            <w:r>
              <w:rPr>
                <w:rFonts w:cs="바탕" w:hAnsi="바탕" w:eastAsia="바탕" w:ascii="바탕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포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함)</w:t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both"/>
              <w:spacing w:before="16" w:lineRule="auto" w:line="307"/>
              <w:ind w:left="103" w:right="51" w:firstLine="48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실적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내용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(</w:t>
            </w:r>
            <w:r>
              <w:rPr>
                <w:rFonts w:cs="바탕" w:hAnsi="바탕" w:eastAsia="바탕" w:ascii="바탕"/>
                <w:spacing w:val="-24"/>
                <w:w w:val="100"/>
                <w:sz w:val="20"/>
                <w:szCs w:val="20"/>
              </w:rPr>
              <w:t>단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위</w:t>
            </w:r>
            <w:r>
              <w:rPr>
                <w:rFonts w:cs="바탕" w:hAnsi="바탕" w:eastAsia="바탕" w:ascii="바탕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바탕" w:hAnsi="바탕" w:eastAsia="바탕" w:ascii="바탕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24"/>
                <w:w w:val="99"/>
                <w:sz w:val="20"/>
                <w:szCs w:val="20"/>
              </w:rPr>
              <w:t>천</w:t>
            </w:r>
            <w:r>
              <w:rPr>
                <w:rFonts w:cs="바탕" w:hAnsi="바탕" w:eastAsia="바탕" w:ascii="바탕"/>
                <w:spacing w:val="-22"/>
                <w:w w:val="99"/>
                <w:sz w:val="20"/>
                <w:szCs w:val="20"/>
              </w:rPr>
              <w:t>원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,</w:t>
            </w:r>
            <w:r>
              <w:rPr>
                <w:rFonts w:cs="바탕" w:hAnsi="바탕" w:eastAsia="바탕" w:ascii="바탕"/>
                <w:spacing w:val="0"/>
                <w:w w:val="113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17"/>
                <w:w w:val="100"/>
                <w:sz w:val="20"/>
                <w:szCs w:val="20"/>
              </w:rPr>
              <w:t>부</w:t>
            </w:r>
            <w:r>
              <w:rPr>
                <w:rFonts w:cs="바탕" w:hAnsi="바탕" w:eastAsia="바탕" w:ascii="바탕"/>
                <w:spacing w:val="-14"/>
                <w:w w:val="100"/>
                <w:sz w:val="20"/>
                <w:szCs w:val="20"/>
              </w:rPr>
              <w:t>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세</w:t>
            </w:r>
            <w:r>
              <w:rPr>
                <w:rFonts w:cs="바탕" w:hAnsi="바탕" w:eastAsia="바탕" w:ascii="바탕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-14"/>
                <w:w w:val="100"/>
                <w:sz w:val="20"/>
                <w:szCs w:val="20"/>
              </w:rPr>
              <w:t>포</w:t>
            </w:r>
            <w:r>
              <w:rPr>
                <w:rFonts w:cs="바탕" w:hAnsi="바탕" w:eastAsia="바탕" w:ascii="바탕"/>
                <w:spacing w:val="-17"/>
                <w:w w:val="100"/>
                <w:sz w:val="20"/>
                <w:szCs w:val="20"/>
              </w:rPr>
              <w:t>함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47" w:type="dxa"/>
            <w:tcBorders>
              <w:top w:val="single" w:sz="3" w:space="0" w:color="000000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83"/>
              <w:ind w:left="297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공사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종)명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tcBorders>
              <w:top w:val="single" w:sz="3" w:space="0" w:color="000000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83"/>
              <w:ind w:left="372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도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급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금액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88" w:type="dxa"/>
            <w:tcBorders>
              <w:top w:val="single" w:sz="3" w:space="0" w:color="000000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83"/>
              <w:ind w:left="91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년도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기성액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72" w:type="dxa"/>
            <w:tcBorders>
              <w:top w:val="single" w:sz="3" w:space="0" w:color="000000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83"/>
              <w:ind w:left="182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금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년도</w:t>
            </w:r>
            <w:r>
              <w:rPr>
                <w:rFonts w:cs="바탕" w:hAnsi="바탕" w:eastAsia="바탕" w:ascii="바탕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성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6" w:type="dxa"/>
            <w:tcBorders>
              <w:top w:val="single" w:sz="3" w:space="0" w:color="000000"/>
              <w:left w:val="single" w:sz="2" w:space="0" w:color="787878"/>
              <w:bottom w:val="single" w:sz="2" w:space="0" w:color="787878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83"/>
              <w:ind w:left="432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기성액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22" w:hRule="exact"/>
        </w:trPr>
        <w:tc>
          <w:tcPr>
            <w:tcW w:w="1279" w:type="dxa"/>
            <w:vMerge w:val=""/>
            <w:tcBorders>
              <w:left w:val="nil" w:sz="6" w:space="0" w:color="auto"/>
              <w:right w:val="single" w:sz="2" w:space="0" w:color="787878"/>
            </w:tcBorders>
          </w:tcPr>
          <w:p/>
        </w:tc>
        <w:tc>
          <w:tcPr>
            <w:tcW w:w="154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/>
        </w:tc>
        <w:tc>
          <w:tcPr>
            <w:tcW w:w="1547" w:type="dxa"/>
            <w:gridSpan w:val="2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/>
        </w:tc>
        <w:tc>
          <w:tcPr>
            <w:tcW w:w="1888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/>
        </w:tc>
        <w:tc>
          <w:tcPr>
            <w:tcW w:w="16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/>
        </w:tc>
        <w:tc>
          <w:tcPr>
            <w:tcW w:w="1686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 w:sz="6" w:space="0" w:color="auto"/>
            </w:tcBorders>
          </w:tcPr>
          <w:p/>
        </w:tc>
      </w:tr>
      <w:tr>
        <w:trPr>
          <w:trHeight w:val="420" w:hRule="exact"/>
        </w:trPr>
        <w:tc>
          <w:tcPr>
            <w:tcW w:w="1279" w:type="dxa"/>
            <w:vMerge w:val=""/>
            <w:tcBorders>
              <w:left w:val="nil" w:sz="6" w:space="0" w:color="auto"/>
              <w:right w:val="single" w:sz="2" w:space="0" w:color="787878"/>
            </w:tcBorders>
          </w:tcPr>
          <w:p/>
        </w:tc>
        <w:tc>
          <w:tcPr>
            <w:tcW w:w="154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/>
        </w:tc>
        <w:tc>
          <w:tcPr>
            <w:tcW w:w="1547" w:type="dxa"/>
            <w:gridSpan w:val="2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/>
        </w:tc>
        <w:tc>
          <w:tcPr>
            <w:tcW w:w="1888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/>
        </w:tc>
        <w:tc>
          <w:tcPr>
            <w:tcW w:w="16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/>
        </w:tc>
        <w:tc>
          <w:tcPr>
            <w:tcW w:w="1686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 w:sz="6" w:space="0" w:color="auto"/>
            </w:tcBorders>
          </w:tcPr>
          <w:p/>
        </w:tc>
      </w:tr>
      <w:tr>
        <w:trPr>
          <w:trHeight w:val="420" w:hRule="exact"/>
        </w:trPr>
        <w:tc>
          <w:tcPr>
            <w:tcW w:w="1279" w:type="dxa"/>
            <w:vMerge w:val=""/>
            <w:tcBorders>
              <w:left w:val="nil" w:sz="6" w:space="0" w:color="auto"/>
              <w:right w:val="single" w:sz="2" w:space="0" w:color="787878"/>
            </w:tcBorders>
          </w:tcPr>
          <w:p/>
        </w:tc>
        <w:tc>
          <w:tcPr>
            <w:tcW w:w="154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/>
        </w:tc>
        <w:tc>
          <w:tcPr>
            <w:tcW w:w="1547" w:type="dxa"/>
            <w:gridSpan w:val="2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/>
        </w:tc>
        <w:tc>
          <w:tcPr>
            <w:tcW w:w="1888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/>
        </w:tc>
        <w:tc>
          <w:tcPr>
            <w:tcW w:w="16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</w:tcPr>
          <w:p/>
        </w:tc>
        <w:tc>
          <w:tcPr>
            <w:tcW w:w="1686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 w:sz="6" w:space="0" w:color="auto"/>
            </w:tcBorders>
          </w:tcPr>
          <w:p/>
        </w:tc>
      </w:tr>
      <w:tr>
        <w:trPr>
          <w:trHeight w:val="422" w:hRule="exact"/>
        </w:trPr>
        <w:tc>
          <w:tcPr>
            <w:tcW w:w="1279" w:type="dxa"/>
            <w:vMerge w:val=""/>
            <w:tcBorders>
              <w:left w:val="nil" w:sz="6" w:space="0" w:color="auto"/>
              <w:bottom w:val="single" w:sz="2" w:space="0" w:color="000000"/>
              <w:right w:val="single" w:sz="2" w:space="0" w:color="787878"/>
            </w:tcBorders>
          </w:tcPr>
          <w:p/>
        </w:tc>
        <w:tc>
          <w:tcPr>
            <w:tcW w:w="1547" w:type="dxa"/>
            <w:tcBorders>
              <w:top w:val="single" w:sz="2" w:space="0" w:color="787878"/>
              <w:left w:val="single" w:sz="2" w:space="0" w:color="787878"/>
              <w:bottom w:val="single" w:sz="2" w:space="0" w:color="000000"/>
              <w:right w:val="single" w:sz="2" w:space="0" w:color="787878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center"/>
              <w:spacing w:before="55"/>
              <w:ind w:left="534" w:right="534"/>
            </w:pPr>
            <w:r>
              <w:rPr>
                <w:rFonts w:cs="바탕" w:hAnsi="바탕" w:eastAsia="바탕" w:ascii="바탕"/>
                <w:spacing w:val="2"/>
                <w:w w:val="99"/>
                <w:sz w:val="20"/>
                <w:szCs w:val="20"/>
              </w:rPr>
              <w:t>합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tcBorders>
              <w:top w:val="single" w:sz="2" w:space="0" w:color="787878"/>
              <w:left w:val="single" w:sz="2" w:space="0" w:color="787878"/>
              <w:bottom w:val="single" w:sz="2" w:space="0" w:color="000000"/>
              <w:right w:val="single" w:sz="2" w:space="0" w:color="787878"/>
            </w:tcBorders>
          </w:tcPr>
          <w:p/>
        </w:tc>
        <w:tc>
          <w:tcPr>
            <w:tcW w:w="1888" w:type="dxa"/>
            <w:tcBorders>
              <w:top w:val="single" w:sz="2" w:space="0" w:color="787878"/>
              <w:left w:val="single" w:sz="2" w:space="0" w:color="787878"/>
              <w:bottom w:val="single" w:sz="2" w:space="0" w:color="000000"/>
              <w:right w:val="single" w:sz="2" w:space="0" w:color="787878"/>
            </w:tcBorders>
          </w:tcPr>
          <w:p/>
        </w:tc>
        <w:tc>
          <w:tcPr>
            <w:tcW w:w="1672" w:type="dxa"/>
            <w:tcBorders>
              <w:top w:val="single" w:sz="2" w:space="0" w:color="787878"/>
              <w:left w:val="single" w:sz="2" w:space="0" w:color="787878"/>
              <w:bottom w:val="single" w:sz="2" w:space="0" w:color="000000"/>
              <w:right w:val="single" w:sz="2" w:space="0" w:color="787878"/>
            </w:tcBorders>
          </w:tcPr>
          <w:p/>
        </w:tc>
        <w:tc>
          <w:tcPr>
            <w:tcW w:w="1686" w:type="dxa"/>
            <w:tcBorders>
              <w:top w:val="single" w:sz="2" w:space="0" w:color="787878"/>
              <w:left w:val="single" w:sz="2" w:space="0" w:color="787878"/>
              <w:bottom w:val="single" w:sz="2" w:space="0" w:color="000000"/>
              <w:right w:val="nil" w:sz="6" w:space="0" w:color="auto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before="7"/>
        <w:ind w:left="447"/>
      </w:pPr>
      <w:r>
        <w:rPr>
          <w:rFonts w:cs="바탕" w:hAnsi="바탕" w:eastAsia="바탕" w:ascii="바탕"/>
          <w:spacing w:val="2"/>
          <w:w w:val="100"/>
          <w:sz w:val="20"/>
          <w:szCs w:val="20"/>
        </w:rPr>
        <w:t>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와</w:t>
      </w:r>
      <w:r>
        <w:rPr>
          <w:rFonts w:cs="바탕" w:hAnsi="바탕" w:eastAsia="바탕" w:ascii="바탕"/>
          <w:spacing w:val="3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같이</w:t>
      </w:r>
      <w:r>
        <w:rPr>
          <w:rFonts w:cs="바탕" w:hAnsi="바탕" w:eastAsia="바탕" w:ascii="바탕"/>
          <w:spacing w:val="3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소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방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시설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공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사를</w:t>
      </w:r>
      <w:r>
        <w:rPr>
          <w:rFonts w:cs="바탕" w:hAnsi="바탕" w:eastAsia="바탕" w:ascii="바탕"/>
          <w:spacing w:val="2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시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공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한</w:t>
      </w:r>
      <w:r>
        <w:rPr>
          <w:rFonts w:cs="바탕" w:hAnsi="바탕" w:eastAsia="바탕" w:ascii="바탕"/>
          <w:spacing w:val="2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실적이</w:t>
      </w:r>
      <w:r>
        <w:rPr>
          <w:rFonts w:cs="바탕" w:hAnsi="바탕" w:eastAsia="바탕" w:ascii="바탕"/>
          <w:spacing w:val="2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있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음을</w:t>
      </w:r>
      <w:r>
        <w:rPr>
          <w:rFonts w:cs="바탕" w:hAnsi="바탕" w:eastAsia="바탕" w:ascii="바탕"/>
          <w:spacing w:val="2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증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명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해</w:t>
      </w:r>
      <w:r>
        <w:rPr>
          <w:rFonts w:cs="바탕" w:hAnsi="바탕" w:eastAsia="바탕" w:ascii="바탕"/>
          <w:spacing w:val="2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주시기</w:t>
      </w:r>
      <w:r>
        <w:rPr>
          <w:rFonts w:cs="바탕" w:hAnsi="바탕" w:eastAsia="바탕" w:ascii="바탕"/>
          <w:spacing w:val="2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바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랍니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다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.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바탕" w:hAnsi="바탕" w:eastAsia="바탕" w:ascii="바탕"/>
          <w:sz w:val="18"/>
          <w:szCs w:val="18"/>
        </w:rPr>
        <w:jc w:val="right"/>
        <w:spacing w:before="13"/>
        <w:ind w:right="309"/>
      </w:pPr>
      <w:r>
        <w:rPr>
          <w:rFonts w:cs="바탕" w:hAnsi="바탕" w:eastAsia="바탕" w:ascii="바탕"/>
          <w:spacing w:val="0"/>
          <w:w w:val="100"/>
          <w:sz w:val="18"/>
          <w:szCs w:val="18"/>
        </w:rPr>
        <w:t>년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      </w:t>
      </w:r>
      <w:r>
        <w:rPr>
          <w:rFonts w:cs="바탕" w:hAnsi="바탕" w:eastAsia="바탕" w:ascii="바탕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월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      </w:t>
      </w:r>
      <w:r>
        <w:rPr>
          <w:rFonts w:cs="바탕" w:hAnsi="바탕" w:eastAsia="바탕" w:ascii="바탕"/>
          <w:spacing w:val="27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일</w:t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바탕" w:hAnsi="바탕" w:eastAsia="바탕" w:ascii="바탕"/>
          <w:sz w:val="16"/>
          <w:szCs w:val="16"/>
        </w:rPr>
        <w:jc w:val="right"/>
        <w:ind w:right="309"/>
      </w:pPr>
      <w:r>
        <w:rPr>
          <w:rFonts w:cs="바탕" w:hAnsi="바탕" w:eastAsia="바탕" w:ascii="바탕"/>
          <w:spacing w:val="0"/>
          <w:w w:val="100"/>
          <w:sz w:val="20"/>
          <w:szCs w:val="20"/>
        </w:rPr>
        <w:t>신청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인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(대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표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자)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                                                          </w:t>
      </w:r>
      <w:r>
        <w:rPr>
          <w:rFonts w:cs="바탕" w:hAnsi="바탕" w:eastAsia="바탕" w:ascii="바탕"/>
          <w:spacing w:val="7"/>
          <w:w w:val="100"/>
          <w:sz w:val="20"/>
          <w:szCs w:val="20"/>
        </w:rPr>
        <w:t> </w:t>
      </w:r>
      <w:r>
        <w:rPr>
          <w:rFonts w:cs="바탕" w:hAnsi="바탕" w:eastAsia="바탕" w:ascii="바탕"/>
          <w:color w:val="5C5C5C"/>
          <w:spacing w:val="0"/>
          <w:w w:val="100"/>
          <w:position w:val="-3"/>
          <w:sz w:val="16"/>
          <w:szCs w:val="16"/>
        </w:rPr>
        <w:t>(서명</w:t>
      </w:r>
      <w:r>
        <w:rPr>
          <w:rFonts w:cs="바탕" w:hAnsi="바탕" w:eastAsia="바탕" w:ascii="바탕"/>
          <w:color w:val="5C5C5C"/>
          <w:spacing w:val="26"/>
          <w:w w:val="100"/>
          <w:position w:val="-3"/>
          <w:sz w:val="16"/>
          <w:szCs w:val="16"/>
        </w:rPr>
        <w:t> </w:t>
      </w:r>
      <w:r>
        <w:rPr>
          <w:rFonts w:cs="바탕" w:hAnsi="바탕" w:eastAsia="바탕" w:ascii="바탕"/>
          <w:color w:val="5C5C5C"/>
          <w:spacing w:val="0"/>
          <w:w w:val="100"/>
          <w:position w:val="-3"/>
          <w:sz w:val="16"/>
          <w:szCs w:val="16"/>
        </w:rPr>
        <w:t>또는</w:t>
      </w:r>
      <w:r>
        <w:rPr>
          <w:rFonts w:cs="바탕" w:hAnsi="바탕" w:eastAsia="바탕" w:ascii="바탕"/>
          <w:color w:val="5C5C5C"/>
          <w:spacing w:val="26"/>
          <w:w w:val="100"/>
          <w:position w:val="-3"/>
          <w:sz w:val="16"/>
          <w:szCs w:val="16"/>
        </w:rPr>
        <w:t> </w:t>
      </w:r>
      <w:r>
        <w:rPr>
          <w:rFonts w:cs="바탕" w:hAnsi="바탕" w:eastAsia="바탕" w:ascii="바탕"/>
          <w:color w:val="5C5C5C"/>
          <w:spacing w:val="-2"/>
          <w:w w:val="100"/>
          <w:position w:val="-3"/>
          <w:sz w:val="16"/>
          <w:szCs w:val="16"/>
        </w:rPr>
        <w:t>인</w:t>
      </w:r>
      <w:r>
        <w:rPr>
          <w:rFonts w:cs="바탕" w:hAnsi="바탕" w:eastAsia="바탕" w:ascii="바탕"/>
          <w:color w:val="5C5C5C"/>
          <w:spacing w:val="0"/>
          <w:w w:val="100"/>
          <w:position w:val="-3"/>
          <w:sz w:val="16"/>
          <w:szCs w:val="16"/>
        </w:rPr>
        <w:t>)</w:t>
      </w:r>
      <w:r>
        <w:rPr>
          <w:rFonts w:cs="바탕" w:hAnsi="바탕" w:eastAsia="바탕" w:ascii="바탕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lineRule="auto" w:line="412"/>
        <w:ind w:left="447" w:right="5234" w:firstLine="3723"/>
      </w:pPr>
      <w:r>
        <w:pict>
          <v:group style="position:absolute;margin-left:57.329pt;margin-top:18.4646pt;width:480.942pt;height:0pt;mso-position-horizontal-relative:page;mso-position-vertical-relative:paragraph;z-index:-324" coordorigin="1147,369" coordsize="9619,0">
            <v:shape style="position:absolute;left:1147;top:369;width:9619;height:0" coordorigin="1147,369" coordsize="9619,0" path="m1147,369l10765,369e" filled="f" stroked="t" strokeweight="0.36pt" strokecolor="#000000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귀하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(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발주자</w:t>
      </w:r>
      <w:r>
        <w:rPr>
          <w:rFonts w:cs="바탕" w:hAnsi="바탕" w:eastAsia="바탕" w:ascii="바탕"/>
          <w:spacing w:val="28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및</w:t>
      </w:r>
      <w:r>
        <w:rPr>
          <w:rFonts w:cs="바탕" w:hAnsi="바탕" w:eastAsia="바탕" w:ascii="바탕"/>
          <w:spacing w:val="3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원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도급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자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)</w:t>
      </w:r>
      <w:r>
        <w:rPr>
          <w:rFonts w:cs="바탕" w:hAnsi="바탕" w:eastAsia="바탕" w:ascii="바탕"/>
          <w:spacing w:val="2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위</w:t>
      </w:r>
      <w:r>
        <w:rPr>
          <w:rFonts w:cs="바탕" w:hAnsi="바탕" w:eastAsia="바탕" w:ascii="바탕"/>
          <w:spacing w:val="3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사실을</w:t>
      </w:r>
      <w:r>
        <w:rPr>
          <w:rFonts w:cs="바탕" w:hAnsi="바탕" w:eastAsia="바탕" w:ascii="바탕"/>
          <w:spacing w:val="2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증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명합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니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다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.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rFonts w:cs="바탕" w:hAnsi="바탕" w:eastAsia="바탕" w:ascii="바탕"/>
          <w:sz w:val="18"/>
          <w:szCs w:val="18"/>
        </w:rPr>
        <w:jc w:val="right"/>
        <w:spacing w:before="25"/>
        <w:ind w:right="309"/>
      </w:pPr>
      <w:r>
        <w:rPr>
          <w:rFonts w:cs="바탕" w:hAnsi="바탕" w:eastAsia="바탕" w:ascii="바탕"/>
          <w:spacing w:val="0"/>
          <w:w w:val="100"/>
          <w:sz w:val="18"/>
          <w:szCs w:val="18"/>
        </w:rPr>
        <w:t>년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      </w:t>
      </w:r>
      <w:r>
        <w:rPr>
          <w:rFonts w:cs="바탕" w:hAnsi="바탕" w:eastAsia="바탕" w:ascii="바탕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월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      </w:t>
      </w:r>
      <w:r>
        <w:rPr>
          <w:rFonts w:cs="바탕" w:hAnsi="바탕" w:eastAsia="바탕" w:ascii="바탕"/>
          <w:spacing w:val="27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일</w:t>
      </w:r>
    </w:p>
    <w:p>
      <w:pPr>
        <w:rPr>
          <w:sz w:val="15"/>
          <w:szCs w:val="15"/>
        </w:rPr>
        <w:jc w:val="left"/>
        <w:spacing w:before="4" w:lineRule="exact" w:line="140"/>
        <w:sectPr>
          <w:type w:val="continuous"/>
          <w:pgSz w:w="11900" w:h="16820"/>
          <w:pgMar w:top="1580" w:bottom="280" w:left="1040" w:right="1020"/>
        </w:sectPr>
      </w:pPr>
      <w:r>
        <w:rPr>
          <w:sz w:val="15"/>
          <w:szCs w:val="15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lineRule="auto" w:line="276"/>
        <w:ind w:left="447" w:right="-38" w:firstLine="700"/>
      </w:pPr>
      <w:r>
        <w:pict>
          <v:group style="position:absolute;margin-left:57.329pt;margin-top:48.9113pt;width:480.942pt;height:0pt;mso-position-horizontal-relative:page;mso-position-vertical-relative:paragraph;z-index:-323" coordorigin="1147,978" coordsize="9619,0">
            <v:shape style="position:absolute;left:1147;top:978;width:9619;height:0" coordorigin="1147,978" coordsize="9619,0" path="m1147,978l10765,978e" filled="f" stroked="t" strokeweight="2.039pt" strokecolor="#666666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발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주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자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(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원도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급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자</w:t>
      </w:r>
      <w:r>
        <w:rPr>
          <w:rFonts w:cs="바탕" w:hAnsi="바탕" w:eastAsia="바탕" w:ascii="바탕"/>
          <w:spacing w:val="26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및</w:t>
      </w:r>
      <w:r>
        <w:rPr>
          <w:rFonts w:cs="바탕" w:hAnsi="바탕" w:eastAsia="바탕" w:ascii="바탕"/>
          <w:spacing w:val="3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감리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자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)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before="7"/>
      </w:pPr>
      <w:r>
        <w:br w:type="column"/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상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</w:t>
      </w:r>
      <w:r>
        <w:rPr>
          <w:rFonts w:cs="바탕" w:hAnsi="바탕" w:eastAsia="바탕" w:ascii="바탕"/>
          <w:spacing w:val="66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호: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rFonts w:cs="바탕" w:hAnsi="바탕" w:eastAsia="바탕" w:ascii="바탕"/>
          <w:sz w:val="18"/>
          <w:szCs w:val="18"/>
        </w:rPr>
        <w:jc w:val="left"/>
      </w:pPr>
      <w:r>
        <w:rPr>
          <w:rFonts w:cs="바탕" w:hAnsi="바탕" w:eastAsia="바탕" w:ascii="바탕"/>
          <w:spacing w:val="0"/>
          <w:w w:val="100"/>
          <w:sz w:val="20"/>
          <w:szCs w:val="20"/>
        </w:rPr>
        <w:t>대</w:t>
      </w:r>
      <w:r>
        <w:rPr>
          <w:rFonts w:cs="바탕" w:hAnsi="바탕" w:eastAsia="바탕" w:ascii="바탕"/>
          <w:spacing w:val="3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표</w:t>
      </w:r>
      <w:r>
        <w:rPr>
          <w:rFonts w:cs="바탕" w:hAnsi="바탕" w:eastAsia="바탕" w:ascii="바탕"/>
          <w:spacing w:val="3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자: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                                                                     </w:t>
      </w:r>
      <w:r>
        <w:rPr>
          <w:rFonts w:cs="바탕" w:hAnsi="바탕" w:eastAsia="바탕" w:ascii="바탕"/>
          <w:spacing w:val="40"/>
          <w:w w:val="100"/>
          <w:sz w:val="20"/>
          <w:szCs w:val="20"/>
        </w:rPr>
        <w:t> </w:t>
      </w:r>
      <w:r>
        <w:rPr>
          <w:rFonts w:cs="바탕" w:hAnsi="바탕" w:eastAsia="바탕" w:ascii="바탕"/>
          <w:color w:val="5C5C5C"/>
          <w:spacing w:val="0"/>
          <w:w w:val="100"/>
          <w:position w:val="1"/>
          <w:sz w:val="18"/>
          <w:szCs w:val="18"/>
        </w:rPr>
        <w:t>(</w:t>
      </w:r>
      <w:r>
        <w:rPr>
          <w:rFonts w:cs="바탕" w:hAnsi="바탕" w:eastAsia="바탕" w:ascii="바탕"/>
          <w:color w:val="5C5C5C"/>
          <w:spacing w:val="0"/>
          <w:w w:val="100"/>
          <w:position w:val="1"/>
          <w:sz w:val="18"/>
          <w:szCs w:val="18"/>
        </w:rPr>
        <w:t>인</w:t>
      </w:r>
      <w:r>
        <w:rPr>
          <w:rFonts w:cs="바탕" w:hAnsi="바탕" w:eastAsia="바탕" w:ascii="바탕"/>
          <w:color w:val="5C5C5C"/>
          <w:spacing w:val="0"/>
          <w:w w:val="100"/>
          <w:position w:val="1"/>
          <w:sz w:val="18"/>
          <w:szCs w:val="18"/>
        </w:rPr>
        <w:t>)</w:t>
      </w:r>
      <w:r>
        <w:rPr>
          <w:rFonts w:cs="바탕" w:hAnsi="바탕" w:eastAsia="바탕" w:ascii="바탕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ectPr>
          <w:type w:val="continuous"/>
          <w:pgSz w:w="11900" w:h="16820"/>
          <w:pgMar w:top="1580" w:bottom="280" w:left="1040" w:right="1020"/>
          <w:cols w:num="2" w:equalWidth="off">
            <w:col w:w="2398" w:space="716"/>
            <w:col w:w="6726"/>
          </w:cols>
        </w:sectPr>
      </w:pPr>
      <w:r>
        <w:rPr>
          <w:rFonts w:cs="바탕" w:hAnsi="바탕" w:eastAsia="바탕" w:ascii="바탕"/>
          <w:spacing w:val="0"/>
          <w:w w:val="100"/>
          <w:sz w:val="20"/>
          <w:szCs w:val="20"/>
        </w:rPr>
        <w:t>전화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번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호: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00" w:h="16820"/>
          <w:pgMar w:top="1580" w:bottom="280" w:left="1040" w:right="1020"/>
        </w:sectPr>
      </w:pP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바탕" w:hAnsi="바탕" w:eastAsia="바탕" w:ascii="바탕"/>
          <w:sz w:val="18"/>
          <w:szCs w:val="18"/>
        </w:rPr>
        <w:jc w:val="left"/>
        <w:ind w:left="346" w:right="-47"/>
      </w:pPr>
      <w:r>
        <w:rPr>
          <w:rFonts w:cs="바탕" w:hAnsi="바탕" w:eastAsia="바탕" w:ascii="바탕"/>
          <w:spacing w:val="0"/>
          <w:w w:val="100"/>
          <w:sz w:val="18"/>
          <w:szCs w:val="18"/>
        </w:rPr>
        <w:t>첨부서류</w:t>
      </w:r>
    </w:p>
    <w:p>
      <w:pPr>
        <w:rPr>
          <w:rFonts w:cs="바탕" w:hAnsi="바탕" w:eastAsia="바탕" w:ascii="바탕"/>
          <w:sz w:val="18"/>
          <w:szCs w:val="18"/>
        </w:rPr>
        <w:jc w:val="left"/>
        <w:spacing w:before="13"/>
        <w:ind w:right="-47"/>
      </w:pPr>
      <w:r>
        <w:br w:type="column"/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1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spacing w:val="34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소방시설공사의</w:t>
      </w:r>
      <w:r>
        <w:rPr>
          <w:rFonts w:cs="바탕" w:hAnsi="바탕" w:eastAsia="바탕" w:ascii="바탕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도급계약서</w:t>
      </w:r>
      <w:r>
        <w:rPr>
          <w:rFonts w:cs="바탕" w:hAnsi="바탕" w:eastAsia="바탕" w:ascii="바탕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사본</w:t>
      </w:r>
      <w:r>
        <w:rPr>
          <w:rFonts w:cs="바탕" w:hAnsi="바탕" w:eastAsia="바탕" w:ascii="바탕"/>
          <w:spacing w:val="31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1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부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spacing w:val="32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(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관급공사</w:t>
      </w:r>
      <w:r>
        <w:rPr>
          <w:rFonts w:cs="바탕" w:hAnsi="바탕" w:eastAsia="바탕" w:ascii="바탕"/>
          <w:spacing w:val="28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생략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)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</w:r>
    </w:p>
    <w:p>
      <w:pPr>
        <w:rPr>
          <w:rFonts w:cs="바탕" w:hAnsi="바탕" w:eastAsia="바탕" w:ascii="바탕"/>
          <w:sz w:val="18"/>
          <w:szCs w:val="18"/>
        </w:rPr>
        <w:jc w:val="left"/>
        <w:spacing w:before="25"/>
      </w:pPr>
      <w:r>
        <w:pict>
          <v:group style="position:absolute;margin-left:57.149pt;margin-top:-13.4654pt;width:481.302pt;height:30.687pt;mso-position-horizontal-relative:page;mso-position-vertical-relative:paragraph;z-index:-326" coordorigin="1143,-269" coordsize="9626,614">
            <v:shape style="position:absolute;left:2334;top:-266;width:0;height:607" coordorigin="2334,-266" coordsize="0,607" path="m2334,-266l2334,341e" filled="f" stroked="t" strokeweight="0.36pt" strokecolor="#787878">
              <v:path arrowok="t"/>
            </v:shape>
            <v:shape style="position:absolute;left:9168;top:-266;width:0;height:607" coordorigin="9168,-266" coordsize="0,607" path="m9168,-266l9168,341e" filled="f" stroked="t" strokeweight="0.36pt" strokecolor="#787878">
              <v:path arrowok="t"/>
            </v:shape>
            <v:shape style="position:absolute;left:1159;top:-266;width:9597;height:0" coordorigin="1159,-266" coordsize="9597,0" path="m1159,-266l10756,-266e" filled="f" stroked="t" strokeweight="0.36pt" strokecolor="#343434">
              <v:path arrowok="t"/>
            </v:shape>
            <v:shape style="position:absolute;left:1159;top:-266;width:1180;height:0" coordorigin="1159,-266" coordsize="1180,0" path="m1159,-266l2339,-266e" filled="f" stroked="t" strokeweight="0.36pt" strokecolor="#5C5C5C">
              <v:path arrowok="t"/>
            </v:shape>
            <v:shape style="position:absolute;left:2332;top:-266;width:8424;height:0" coordorigin="2332,-266" coordsize="8424,0" path="m2332,-266l10756,-266e" filled="f" stroked="t" strokeweight="0.36pt" strokecolor="#343434">
              <v:path arrowok="t"/>
            </v:shape>
            <v:shape style="position:absolute;left:1159;top:341;width:1180;height:0" coordorigin="1159,341" coordsize="1180,0" path="m1159,341l2339,341e" filled="f" stroked="t" strokeweight="0.36pt" strokecolor="#5C5C5C">
              <v:path arrowok="t"/>
            </v:shape>
            <v:shape style="position:absolute;left:1147;top:341;width:9619;height:0" coordorigin="1147,341" coordsize="9619,0" path="m1147,341l10765,341e" filled="f" stroked="t" strokeweight="0.36pt" strokecolor="#343434">
              <v:path arrowok="t"/>
            </v:shape>
            <v:shape style="position:absolute;left:2332;top:341;width:8424;height:0" coordorigin="2332,341" coordsize="8424,0" path="m2332,341l10756,341e" filled="f" stroked="t" strokeweight="0.36pt" strokecolor="#5C5C5C">
              <v:path arrowok="t"/>
            </v:shape>
            <v:shape style="position:absolute;left:9168;top:-266;width:0;height:607" coordorigin="9168,-266" coordsize="0,607" path="m9168,-266l9168,341e" filled="f" stroked="t" strokeweight="0.36pt" strokecolor="#787878">
              <v:path arrowok="t"/>
            </v:shape>
            <v:shape style="position:absolute;left:2334;top:-266;width:0;height:607" coordorigin="2334,-266" coordsize="0,607" path="m2334,-266l2334,341e" filled="f" stroked="t" strokeweight="0.36pt" strokecolor="#787878">
              <v:path arrowok="t"/>
            </v:shape>
            <v:shape style="position:absolute;left:1159;top:341;width:1180;height:0" coordorigin="1159,341" coordsize="1180,0" path="m1159,341l2339,341e" filled="f" stroked="t" strokeweight="0.36pt" strokecolor="#5C5C5C">
              <v:path arrowok="t"/>
            </v:shape>
            <v:shape style="position:absolute;left:1147;top:341;width:9619;height:0" coordorigin="1147,341" coordsize="9619,0" path="m1147,341l10765,341e" filled="f" stroked="t" strokeweight="0.36pt" strokecolor="#343434">
              <v:path arrowok="t"/>
            </v:shape>
            <v:shape style="position:absolute;left:2332;top:341;width:8424;height:0" coordorigin="2332,341" coordsize="8424,0" path="m2332,341l10756,341e" filled="f" stroked="t" strokeweight="0.36pt" strokecolor="#5C5C5C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2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spacing w:val="34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세금계산서</w:t>
      </w:r>
      <w:r>
        <w:rPr>
          <w:rFonts w:cs="바탕" w:hAnsi="바탕" w:eastAsia="바탕" w:ascii="바탕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사본</w:t>
      </w:r>
      <w:r>
        <w:rPr>
          <w:rFonts w:cs="바탕" w:hAnsi="바탕" w:eastAsia="바탕" w:ascii="바탕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1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부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spacing w:val="34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(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관급공사</w:t>
      </w:r>
      <w:r>
        <w:rPr>
          <w:rFonts w:cs="바탕" w:hAnsi="바탕" w:eastAsia="바탕" w:ascii="바탕"/>
          <w:spacing w:val="28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생략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)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</w:r>
    </w:p>
    <w:p>
      <w:pPr>
        <w:rPr>
          <w:rFonts w:cs="바탕" w:hAnsi="바탕" w:eastAsia="바탕" w:ascii="바탕"/>
          <w:sz w:val="18"/>
          <w:szCs w:val="18"/>
        </w:rPr>
        <w:jc w:val="left"/>
        <w:spacing w:before="13" w:lineRule="auto" w:line="267"/>
        <w:ind w:left="46" w:right="618" w:hanging="46"/>
        <w:sectPr>
          <w:type w:val="continuous"/>
          <w:pgSz w:w="11900" w:h="16820"/>
          <w:pgMar w:top="1580" w:bottom="280" w:left="1040" w:right="1020"/>
          <w:cols w:num="3" w:equalWidth="off">
            <w:col w:w="1067" w:space="304"/>
            <w:col w:w="4777" w:space="2501"/>
            <w:col w:w="1191"/>
          </w:cols>
        </w:sectPr>
      </w:pPr>
      <w:r>
        <w:br w:type="column"/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수수료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없</w:t>
      </w:r>
      <w:r>
        <w:rPr>
          <w:rFonts w:cs="바탕" w:hAnsi="바탕" w:eastAsia="바탕" w:ascii="바탕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spacing w:val="0"/>
          <w:w w:val="100"/>
          <w:sz w:val="18"/>
          <w:szCs w:val="18"/>
        </w:rPr>
        <w:t>음</w:t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바탕" w:hAnsi="바탕" w:eastAsia="바탕" w:ascii="바탕"/>
          <w:sz w:val="16"/>
          <w:szCs w:val="16"/>
        </w:rPr>
        <w:jc w:val="left"/>
        <w:spacing w:before="19"/>
        <w:ind w:left="5832"/>
      </w:pPr>
      <w:r>
        <w:rPr>
          <w:rFonts w:cs="바탕" w:hAnsi="바탕" w:eastAsia="바탕" w:ascii="바탕"/>
          <w:spacing w:val="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1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×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2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9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7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백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상지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8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g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/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㎡</w:t>
      </w:r>
      <w:r>
        <w:rPr>
          <w:rFonts w:cs="바탕" w:hAnsi="바탕" w:eastAsia="바탕" w:ascii="바탕"/>
          <w:spacing w:val="21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또는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중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질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지</w:t>
      </w:r>
      <w:r>
        <w:rPr>
          <w:rFonts w:cs="바탕" w:hAnsi="바탕" w:eastAsia="바탕" w:ascii="바탕"/>
          <w:spacing w:val="-1"/>
          <w:w w:val="96"/>
          <w:sz w:val="16"/>
          <w:szCs w:val="16"/>
        </w:rPr>
        <w:t>8</w:t>
      </w:r>
      <w:r>
        <w:rPr>
          <w:rFonts w:cs="바탕" w:hAnsi="바탕" w:eastAsia="바탕" w:ascii="바탕"/>
          <w:spacing w:val="-1"/>
          <w:w w:val="96"/>
          <w:sz w:val="16"/>
          <w:szCs w:val="16"/>
        </w:rPr>
        <w:t>0</w:t>
      </w:r>
      <w:r>
        <w:rPr>
          <w:rFonts w:cs="바탕" w:hAnsi="바탕" w:eastAsia="바탕" w:ascii="바탕"/>
          <w:spacing w:val="1"/>
          <w:w w:val="104"/>
          <w:sz w:val="16"/>
          <w:szCs w:val="16"/>
        </w:rPr>
        <w:t>g</w:t>
      </w:r>
      <w:r>
        <w:rPr>
          <w:rFonts w:cs="바탕" w:hAnsi="바탕" w:eastAsia="바탕" w:ascii="바탕"/>
          <w:spacing w:val="0"/>
          <w:w w:val="111"/>
          <w:sz w:val="16"/>
          <w:szCs w:val="16"/>
        </w:rPr>
        <w:t>/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㎡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]</w:t>
      </w:r>
    </w:p>
    <w:sectPr>
      <w:type w:val="continuous"/>
      <w:pgSz w:w="11900" w:h="16820"/>
      <w:pgMar w:top="1580" w:bottom="280" w:left="1040" w:right="10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SB-0030-소방시설공사 실적증명서</dc:title>
  <dc:creator>부동산태인</dc:creator>
</cp:coreProperties>
</file>