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바탕" w:hAnsi="바탕" w:eastAsia="바탕" w:ascii="바탕"/>
          <w:sz w:val="16"/>
          <w:szCs w:val="16"/>
        </w:rPr>
        <w:jc w:val="left"/>
        <w:ind w:left="147"/>
      </w:pPr>
      <w:r>
        <w:rPr>
          <w:rFonts w:cs="바탕" w:hAnsi="바탕" w:eastAsia="바탕" w:ascii="바탕"/>
          <w:spacing w:val="0"/>
          <w:w w:val="100"/>
          <w:sz w:val="16"/>
          <w:szCs w:val="16"/>
        </w:rPr>
        <w:t>■</w:t>
      </w:r>
      <w:r>
        <w:rPr>
          <w:rFonts w:cs="바탕" w:hAnsi="바탕" w:eastAsia="바탕" w:ascii="바탕"/>
          <w:spacing w:val="27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소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방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시설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공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사업법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시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행규칙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별지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제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8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호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서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식]</w:t>
      </w:r>
      <w:r>
        <w:rPr>
          <w:rFonts w:cs="바탕" w:hAnsi="바탕" w:eastAsia="바탕" w:ascii="바탕"/>
          <w:spacing w:val="20"/>
          <w:w w:val="100"/>
          <w:sz w:val="16"/>
          <w:szCs w:val="16"/>
        </w:rPr>
        <w:t> </w:t>
      </w:r>
      <w:r>
        <w:rPr>
          <w:rFonts w:cs="바탕" w:hAnsi="바탕" w:eastAsia="바탕" w:ascii="바탕"/>
          <w:color w:val="0000FF"/>
          <w:spacing w:val="-2"/>
          <w:w w:val="100"/>
          <w:sz w:val="16"/>
          <w:szCs w:val="16"/>
        </w:rPr>
        <w:t>&lt;</w:t>
      </w:r>
      <w:r>
        <w:rPr>
          <w:rFonts w:cs="바탕" w:hAnsi="바탕" w:eastAsia="바탕" w:ascii="바탕"/>
          <w:color w:val="0000FF"/>
          <w:spacing w:val="0"/>
          <w:w w:val="100"/>
          <w:sz w:val="16"/>
          <w:szCs w:val="16"/>
        </w:rPr>
        <w:t>개정</w:t>
      </w:r>
      <w:r>
        <w:rPr>
          <w:rFonts w:cs="바탕" w:hAnsi="바탕" w:eastAsia="바탕" w:ascii="바탕"/>
          <w:color w:val="0000FF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color w:val="0000FF"/>
          <w:spacing w:val="1"/>
          <w:w w:val="100"/>
          <w:sz w:val="16"/>
          <w:szCs w:val="16"/>
        </w:rPr>
        <w:t>0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1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3</w:t>
      </w:r>
      <w:r>
        <w:rPr>
          <w:rFonts w:cs="바탕" w:hAnsi="바탕" w:eastAsia="바탕" w:ascii="바탕"/>
          <w:color w:val="0000FF"/>
          <w:spacing w:val="2"/>
          <w:w w:val="100"/>
          <w:sz w:val="16"/>
          <w:szCs w:val="16"/>
        </w:rPr>
        <w:t>.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1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1</w:t>
      </w:r>
      <w:r>
        <w:rPr>
          <w:rFonts w:cs="바탕" w:hAnsi="바탕" w:eastAsia="바탕" w:ascii="바탕"/>
          <w:color w:val="0000FF"/>
          <w:spacing w:val="2"/>
          <w:w w:val="100"/>
          <w:sz w:val="16"/>
          <w:szCs w:val="16"/>
        </w:rPr>
        <w:t>.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color w:val="0000FF"/>
          <w:spacing w:val="0"/>
          <w:w w:val="100"/>
          <w:sz w:val="16"/>
          <w:szCs w:val="16"/>
        </w:rPr>
        <w:t>&gt;</w:t>
      </w:r>
      <w:r>
        <w:rPr>
          <w:rFonts w:cs="바탕" w:hAnsi="바탕" w:eastAsia="바탕" w:ascii="바탕"/>
          <w:color w:val="000000"/>
          <w:spacing w:val="0"/>
          <w:w w:val="10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32"/>
          <w:szCs w:val="32"/>
        </w:rPr>
        <w:jc w:val="left"/>
        <w:ind w:left="2757"/>
      </w:pPr>
      <w:r>
        <w:pict>
          <v:group style="position:absolute;margin-left:57.929pt;margin-top:560.147pt;width:479.862pt;height:0pt;mso-position-horizontal-relative:page;mso-position-vertical-relative:page;z-index:-273" coordorigin="1159,11203" coordsize="9597,0">
            <v:shape style="position:absolute;left:1159;top:11203;width:9597;height:0" coordorigin="1159,11203" coordsize="9597,0" path="m1159,11203l10756,11203e" filled="f" stroked="t" strokeweight="0.24pt" strokecolor="#000000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소방</w:t>
      </w:r>
      <w:r>
        <w:rPr>
          <w:rFonts w:cs="바탕" w:hAnsi="바탕" w:eastAsia="바탕" w:ascii="바탕"/>
          <w:spacing w:val="2"/>
          <w:w w:val="100"/>
          <w:sz w:val="32"/>
          <w:szCs w:val="32"/>
        </w:rPr>
        <w:t>시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설공사</w:t>
      </w:r>
      <w:r>
        <w:rPr>
          <w:rFonts w:cs="바탕" w:hAnsi="바탕" w:eastAsia="바탕" w:ascii="바탕"/>
          <w:spacing w:val="35"/>
          <w:w w:val="100"/>
          <w:sz w:val="32"/>
          <w:szCs w:val="32"/>
        </w:rPr>
        <w:t> </w:t>
      </w:r>
      <w:r>
        <w:rPr>
          <w:rFonts w:cs="바탕" w:hAnsi="바탕" w:eastAsia="바탕" w:ascii="바탕"/>
          <w:spacing w:val="2"/>
          <w:w w:val="100"/>
          <w:sz w:val="32"/>
          <w:szCs w:val="32"/>
        </w:rPr>
        <w:t>위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반사</w:t>
      </w:r>
      <w:r>
        <w:rPr>
          <w:rFonts w:cs="바탕" w:hAnsi="바탕" w:eastAsia="바탕" w:ascii="바탕"/>
          <w:spacing w:val="2"/>
          <w:w w:val="100"/>
          <w:sz w:val="32"/>
          <w:szCs w:val="32"/>
        </w:rPr>
        <w:t>항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보고서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6" w:hRule="exact"/>
        </w:trPr>
        <w:tc>
          <w:tcPr>
            <w:tcW w:w="2912" w:type="dxa"/>
            <w:gridSpan w:val="2"/>
            <w:tcBorders>
              <w:top w:val="single" w:sz="3" w:space="0" w:color="5C5C5C"/>
              <w:left w:val="nil" w:sz="6" w:space="0" w:color="auto"/>
              <w:bottom w:val="single" w:sz="3" w:space="0" w:color="000000"/>
              <w:right w:val="single" w:sz="3" w:space="0" w:color="5C5C5C"/>
            </w:tcBorders>
            <w:shd w:val="clear" w:color="auto" w:fill="BABABA"/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4"/>
              <w:ind w:left="55"/>
            </w:pPr>
            <w:r>
              <w:rPr>
                <w:rFonts w:cs="바탕" w:hAnsi="바탕" w:eastAsia="바탕" w:ascii="바탕"/>
                <w:spacing w:val="-12"/>
                <w:w w:val="100"/>
                <w:sz w:val="18"/>
                <w:szCs w:val="18"/>
              </w:rPr>
              <w:t>접</w:t>
            </w:r>
            <w:r>
              <w:rPr>
                <w:rFonts w:cs="바탕" w:hAnsi="바탕" w:eastAsia="바탕" w:ascii="바탕"/>
                <w:spacing w:val="-12"/>
                <w:w w:val="100"/>
                <w:sz w:val="18"/>
                <w:szCs w:val="18"/>
              </w:rPr>
              <w:t>수</w:t>
            </w:r>
            <w:r>
              <w:rPr>
                <w:rFonts w:cs="바탕" w:hAnsi="바탕" w:eastAsia="바탕" w:ascii="바탕"/>
                <w:spacing w:val="-14"/>
                <w:w w:val="100"/>
                <w:sz w:val="18"/>
                <w:szCs w:val="18"/>
              </w:rPr>
              <w:t>번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호</w:t>
            </w:r>
          </w:p>
        </w:tc>
        <w:tc>
          <w:tcPr>
            <w:tcW w:w="4298" w:type="dxa"/>
            <w:gridSpan w:val="3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  <w:shd w:val="clear" w:color="auto" w:fill="BABABA"/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4"/>
              <w:ind w:left="54"/>
            </w:pPr>
            <w:r>
              <w:rPr>
                <w:rFonts w:cs="바탕" w:hAnsi="바탕" w:eastAsia="바탕" w:ascii="바탕"/>
                <w:spacing w:val="-12"/>
                <w:w w:val="100"/>
                <w:sz w:val="18"/>
                <w:szCs w:val="18"/>
              </w:rPr>
              <w:t>접</w:t>
            </w:r>
            <w:r>
              <w:rPr>
                <w:rFonts w:cs="바탕" w:hAnsi="바탕" w:eastAsia="바탕" w:ascii="바탕"/>
                <w:spacing w:val="-14"/>
                <w:w w:val="100"/>
                <w:sz w:val="18"/>
                <w:szCs w:val="18"/>
              </w:rPr>
              <w:t>수</w:t>
            </w:r>
            <w:r>
              <w:rPr>
                <w:rFonts w:cs="바탕" w:hAnsi="바탕" w:eastAsia="바탕" w:ascii="바탕"/>
                <w:spacing w:val="-12"/>
                <w:w w:val="100"/>
                <w:sz w:val="18"/>
                <w:szCs w:val="18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자</w:t>
            </w:r>
          </w:p>
        </w:tc>
        <w:tc>
          <w:tcPr>
            <w:tcW w:w="2380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nil" w:sz="6" w:space="0" w:color="auto"/>
            </w:tcBorders>
            <w:shd w:val="clear" w:color="auto" w:fill="BABABA"/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4"/>
              <w:ind w:left="54"/>
            </w:pPr>
            <w:r>
              <w:rPr>
                <w:rFonts w:cs="바탕" w:hAnsi="바탕" w:eastAsia="바탕" w:ascii="바탕"/>
                <w:spacing w:val="-14"/>
                <w:w w:val="100"/>
                <w:sz w:val="18"/>
                <w:szCs w:val="18"/>
              </w:rPr>
              <w:t>처</w:t>
            </w:r>
            <w:r>
              <w:rPr>
                <w:rFonts w:cs="바탕" w:hAnsi="바탕" w:eastAsia="바탕" w:ascii="바탕"/>
                <w:spacing w:val="-12"/>
                <w:w w:val="100"/>
                <w:sz w:val="18"/>
                <w:szCs w:val="18"/>
              </w:rPr>
              <w:t>리</w:t>
            </w:r>
            <w:r>
              <w:rPr>
                <w:rFonts w:cs="바탕" w:hAnsi="바탕" w:eastAsia="바탕" w:ascii="바탕"/>
                <w:spacing w:val="-12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바탕" w:hAnsi="바탕" w:eastAsia="바탕" w:ascii="바탕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-14"/>
                <w:w w:val="100"/>
                <w:sz w:val="18"/>
                <w:szCs w:val="18"/>
              </w:rPr>
              <w:t>즉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시</w:t>
            </w:r>
          </w:p>
        </w:tc>
      </w:tr>
      <w:tr>
        <w:trPr>
          <w:trHeight w:val="526" w:hRule="exact"/>
        </w:trPr>
        <w:tc>
          <w:tcPr>
            <w:tcW w:w="1264" w:type="dxa"/>
            <w:vMerge w:val="restart"/>
            <w:tcBorders>
              <w:top w:val="single" w:sz="3" w:space="0" w:color="000000"/>
              <w:left w:val="nil" w:sz="6" w:space="0" w:color="auto"/>
              <w:right w:val="single" w:sz="2" w:space="0" w:color="787878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ind w:left="19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특</w:t>
            </w: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수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장소</w:t>
            </w:r>
          </w:p>
        </w:tc>
        <w:tc>
          <w:tcPr>
            <w:tcW w:w="8326" w:type="dxa"/>
            <w:gridSpan w:val="5"/>
            <w:tcBorders>
              <w:top w:val="single" w:sz="3" w:space="0" w:color="000000"/>
              <w:left w:val="single" w:sz="2" w:space="0" w:color="787878"/>
              <w:bottom w:val="single" w:sz="2" w:space="0" w:color="787878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62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명칭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35" w:hRule="exact"/>
        </w:trPr>
        <w:tc>
          <w:tcPr>
            <w:tcW w:w="1264" w:type="dxa"/>
            <w:vMerge w:val=""/>
            <w:tcBorders>
              <w:left w:val="nil" w:sz="6" w:space="0" w:color="auto"/>
              <w:right w:val="single" w:sz="2" w:space="0" w:color="787878"/>
            </w:tcBorders>
          </w:tcPr>
          <w:p/>
        </w:tc>
        <w:tc>
          <w:tcPr>
            <w:tcW w:w="8326" w:type="dxa"/>
            <w:gridSpan w:val="5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1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소재지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34"/>
              <w:ind w:left="4992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전화번호</w:t>
            </w:r>
            <w:r>
              <w:rPr>
                <w:rFonts w:cs="바탕" w:hAnsi="바탕" w:eastAsia="바탕" w:ascii="바탕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                             </w:t>
            </w:r>
            <w:r>
              <w:rPr>
                <w:rFonts w:cs="바탕" w:hAnsi="바탕" w:eastAsia="바탕" w:ascii="바탕"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05" w:hRule="exact"/>
        </w:trPr>
        <w:tc>
          <w:tcPr>
            <w:tcW w:w="1264" w:type="dxa"/>
            <w:vMerge w:val=""/>
            <w:tcBorders>
              <w:left w:val="nil" w:sz="6" w:space="0" w:color="auto"/>
              <w:bottom w:val="single" w:sz="2" w:space="0" w:color="000000"/>
              <w:right w:val="single" w:sz="2" w:space="0" w:color="787878"/>
            </w:tcBorders>
          </w:tcPr>
          <w:p/>
        </w:tc>
        <w:tc>
          <w:tcPr>
            <w:tcW w:w="8326" w:type="dxa"/>
            <w:gridSpan w:val="5"/>
            <w:tcBorders>
              <w:top w:val="single" w:sz="2" w:space="0" w:color="787878"/>
              <w:left w:val="single" w:sz="2" w:space="0" w:color="787878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31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구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        </w:t>
            </w:r>
            <w:r>
              <w:rPr>
                <w:rFonts w:cs="바탕" w:hAnsi="바탕" w:eastAsia="바탕" w:ascii="바탕"/>
                <w:spacing w:val="6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지하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바탕" w:hAnsi="바탕" w:eastAsia="바탕" w:ascii="바탕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층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바탕" w:hAnsi="바탕" w:eastAsia="바탕" w:ascii="바탕"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지상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바탕" w:hAnsi="바탕" w:eastAsia="바탕" w:ascii="바탕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층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바탕" w:hAnsi="바탕" w:eastAsia="바탕" w:ascii="바탕"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연면적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바탕" w:hAnsi="바탕" w:eastAsia="바탕" w:ascii="바탕"/>
                <w:spacing w:val="5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㎡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바탕" w:hAnsi="바탕" w:eastAsia="바탕" w:ascii="바탕"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바닥면적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바탕" w:hAnsi="바탕" w:eastAsia="바탕" w:ascii="바탕"/>
                <w:spacing w:val="5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㎡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바탕" w:hAnsi="바탕" w:eastAsia="바탕" w:ascii="바탕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개동</w:t>
            </w:r>
          </w:p>
        </w:tc>
      </w:tr>
      <w:tr>
        <w:trPr>
          <w:trHeight w:val="577" w:hRule="exact"/>
        </w:trPr>
        <w:tc>
          <w:tcPr>
            <w:tcW w:w="1264" w:type="dxa"/>
            <w:vMerge w:val="restart"/>
            <w:tcBorders>
              <w:top w:val="single" w:sz="2" w:space="0" w:color="000000"/>
              <w:left w:val="nil" w:sz="6" w:space="0" w:color="auto"/>
              <w:right w:val="single" w:sz="2" w:space="0" w:color="787878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ind w:left="302"/>
            </w:pP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관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계인</w:t>
            </w:r>
          </w:p>
        </w:tc>
        <w:tc>
          <w:tcPr>
            <w:tcW w:w="8326" w:type="dxa"/>
            <w:gridSpan w:val="5"/>
            <w:tcBorders>
              <w:top w:val="single" w:sz="2" w:space="0" w:color="000000"/>
              <w:left w:val="single" w:sz="2" w:space="0" w:color="787878"/>
              <w:bottom w:val="single" w:sz="2" w:space="0" w:color="787878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63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성명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기관</w:t>
            </w:r>
            <w:r>
              <w:rPr>
                <w:rFonts w:cs="바탕" w:hAnsi="바탕" w:eastAsia="바탕" w:ascii="바탕"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또는</w:t>
            </w:r>
            <w:r>
              <w:rPr>
                <w:rFonts w:cs="바탕" w:hAnsi="바탕" w:eastAsia="바탕" w:ascii="바탕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법인명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65" w:hRule="exact"/>
        </w:trPr>
        <w:tc>
          <w:tcPr>
            <w:tcW w:w="1264" w:type="dxa"/>
            <w:vMerge w:val=""/>
            <w:tcBorders>
              <w:left w:val="nil" w:sz="6" w:space="0" w:color="auto"/>
              <w:bottom w:val="single" w:sz="2" w:space="0" w:color="000000"/>
              <w:right w:val="single" w:sz="2" w:space="0" w:color="787878"/>
            </w:tcBorders>
          </w:tcPr>
          <w:p/>
        </w:tc>
        <w:tc>
          <w:tcPr>
            <w:tcW w:w="8326" w:type="dxa"/>
            <w:gridSpan w:val="5"/>
            <w:tcBorders>
              <w:top w:val="single" w:sz="2" w:space="0" w:color="787878"/>
              <w:left w:val="single" w:sz="2" w:space="0" w:color="787878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1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주소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34"/>
              <w:ind w:left="4992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전화번호</w:t>
            </w:r>
            <w:r>
              <w:rPr>
                <w:rFonts w:cs="바탕" w:hAnsi="바탕" w:eastAsia="바탕" w:ascii="바탕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                             </w:t>
            </w:r>
            <w:r>
              <w:rPr>
                <w:rFonts w:cs="바탕" w:hAnsi="바탕" w:eastAsia="바탕" w:ascii="바탕"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61" w:hRule="exact"/>
        </w:trPr>
        <w:tc>
          <w:tcPr>
            <w:tcW w:w="1264" w:type="dxa"/>
            <w:vMerge w:val="restart"/>
            <w:tcBorders>
              <w:top w:val="single" w:sz="2" w:space="0" w:color="000000"/>
              <w:left w:val="nil" w:sz="6" w:space="0" w:color="auto"/>
              <w:right w:val="single" w:sz="3" w:space="0" w:color="808080"/>
            </w:tcBorders>
          </w:tcPr>
          <w:p>
            <w:pPr>
              <w:rPr>
                <w:sz w:val="26"/>
                <w:szCs w:val="26"/>
              </w:rPr>
              <w:jc w:val="left"/>
              <w:spacing w:before="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spacing w:lineRule="auto" w:line="287"/>
              <w:ind w:left="192" w:right="147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소</w:t>
            </w: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방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시설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공</w:t>
            </w: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사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업자</w:t>
            </w:r>
          </w:p>
        </w:tc>
        <w:tc>
          <w:tcPr>
            <w:tcW w:w="2327" w:type="dxa"/>
            <w:gridSpan w:val="2"/>
            <w:tcBorders>
              <w:top w:val="single" w:sz="2" w:space="0" w:color="000000"/>
              <w:left w:val="single" w:sz="3" w:space="0" w:color="808080"/>
              <w:bottom w:val="single" w:sz="3" w:space="0" w:color="999999"/>
              <w:right w:val="single" w:sz="3" w:space="0" w:color="808080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61"/>
              <w:ind w:left="85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명칭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713" w:type="dxa"/>
            <w:tcBorders>
              <w:top w:val="single" w:sz="2" w:space="0" w:color="000000"/>
              <w:left w:val="single" w:sz="3" w:space="0" w:color="808080"/>
              <w:bottom w:val="single" w:sz="3" w:space="0" w:color="999999"/>
              <w:right w:val="single" w:sz="3" w:space="0" w:color="808080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61"/>
              <w:ind w:left="25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록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cs="바탕" w:hAnsi="바탕" w:eastAsia="바탕" w:ascii="바탕"/>
                <w:spacing w:val="5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제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바탕" w:hAnsi="바탕" w:eastAsia="바탕" w:ascii="바탕"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286" w:type="dxa"/>
            <w:gridSpan w:val="2"/>
            <w:tcBorders>
              <w:top w:val="single" w:sz="2" w:space="0" w:color="000000"/>
              <w:left w:val="single" w:sz="3" w:space="0" w:color="808080"/>
              <w:bottom w:val="single" w:sz="3" w:space="0" w:color="999999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66"/>
              <w:ind w:left="85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대표자</w:t>
            </w:r>
          </w:p>
        </w:tc>
      </w:tr>
      <w:tr>
        <w:trPr>
          <w:trHeight w:val="744" w:hRule="exact"/>
        </w:trPr>
        <w:tc>
          <w:tcPr>
            <w:tcW w:w="1264" w:type="dxa"/>
            <w:vMerge w:val=""/>
            <w:tcBorders>
              <w:left w:val="nil" w:sz="6" w:space="0" w:color="auto"/>
              <w:bottom w:val="single" w:sz="3" w:space="0" w:color="000000"/>
              <w:right w:val="single" w:sz="3" w:space="0" w:color="808080"/>
            </w:tcBorders>
          </w:tcPr>
          <w:p/>
        </w:tc>
        <w:tc>
          <w:tcPr>
            <w:tcW w:w="8326" w:type="dxa"/>
            <w:gridSpan w:val="5"/>
            <w:tcBorders>
              <w:top w:val="single" w:sz="3" w:space="0" w:color="999999"/>
              <w:left w:val="single" w:sz="3" w:space="0" w:color="808080"/>
              <w:bottom w:val="single" w:sz="3" w:space="0" w:color="000000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0"/>
              <w:ind w:left="85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소재지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4990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전화번호</w:t>
            </w:r>
            <w:r>
              <w:rPr>
                <w:rFonts w:cs="바탕" w:hAnsi="바탕" w:eastAsia="바탕" w:ascii="바탕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                             </w:t>
            </w:r>
            <w:r>
              <w:rPr>
                <w:rFonts w:cs="바탕" w:hAnsi="바탕" w:eastAsia="바탕" w:ascii="바탕"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20" w:hRule="exact"/>
        </w:trPr>
        <w:tc>
          <w:tcPr>
            <w:tcW w:w="1264" w:type="dxa"/>
            <w:vMerge w:val="restart"/>
            <w:tcBorders>
              <w:top w:val="single" w:sz="3" w:space="0" w:color="000000"/>
              <w:left w:val="nil" w:sz="6" w:space="0" w:color="auto"/>
              <w:right w:val="single" w:sz="2" w:space="0" w:color="787878"/>
            </w:tcBorders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spacing w:lineRule="auto" w:line="287"/>
              <w:ind w:left="302" w:right="148" w:hanging="110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소</w:t>
            </w: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방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시설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도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급인</w:t>
            </w:r>
          </w:p>
        </w:tc>
        <w:tc>
          <w:tcPr>
            <w:tcW w:w="8326" w:type="dxa"/>
            <w:gridSpan w:val="5"/>
            <w:tcBorders>
              <w:top w:val="single" w:sz="3" w:space="0" w:color="000000"/>
              <w:left w:val="single" w:sz="2" w:space="0" w:color="787878"/>
              <w:bottom w:val="single" w:sz="2" w:space="0" w:color="787878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63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성명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기관</w:t>
            </w:r>
            <w:r>
              <w:rPr>
                <w:rFonts w:cs="바탕" w:hAnsi="바탕" w:eastAsia="바탕" w:ascii="바탕"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또는</w:t>
            </w:r>
            <w:r>
              <w:rPr>
                <w:rFonts w:cs="바탕" w:hAnsi="바탕" w:eastAsia="바탕" w:ascii="바탕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법인명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44" w:hRule="exact"/>
        </w:trPr>
        <w:tc>
          <w:tcPr>
            <w:tcW w:w="1264" w:type="dxa"/>
            <w:vMerge w:val=""/>
            <w:tcBorders>
              <w:left w:val="nil" w:sz="6" w:space="0" w:color="auto"/>
              <w:bottom w:val="single" w:sz="3" w:space="0" w:color="939393"/>
              <w:right w:val="single" w:sz="2" w:space="0" w:color="787878"/>
            </w:tcBorders>
          </w:tcPr>
          <w:p/>
        </w:tc>
        <w:tc>
          <w:tcPr>
            <w:tcW w:w="8326" w:type="dxa"/>
            <w:gridSpan w:val="5"/>
            <w:tcBorders>
              <w:top w:val="single" w:sz="2" w:space="0" w:color="787878"/>
              <w:left w:val="single" w:sz="2" w:space="0" w:color="787878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1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주소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4992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전화번호</w:t>
            </w:r>
            <w:r>
              <w:rPr>
                <w:rFonts w:cs="바탕" w:hAnsi="바탕" w:eastAsia="바탕" w:ascii="바탕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                             </w:t>
            </w:r>
            <w:r>
              <w:rPr>
                <w:rFonts w:cs="바탕" w:hAnsi="바탕" w:eastAsia="바탕" w:ascii="바탕"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76" w:hRule="exact"/>
        </w:trPr>
        <w:tc>
          <w:tcPr>
            <w:tcW w:w="1264" w:type="dxa"/>
            <w:tcBorders>
              <w:top w:val="single" w:sz="3" w:space="0" w:color="939393"/>
              <w:left w:val="nil" w:sz="6" w:space="0" w:color="auto"/>
              <w:bottom w:val="single" w:sz="2" w:space="0" w:color="000000"/>
              <w:right w:val="single" w:sz="3" w:space="0" w:color="80808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spacing w:before="80"/>
              <w:ind w:left="302"/>
            </w:pP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착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공일</w:t>
            </w:r>
          </w:p>
        </w:tc>
        <w:tc>
          <w:tcPr>
            <w:tcW w:w="5040" w:type="dxa"/>
            <w:gridSpan w:val="3"/>
            <w:tcBorders>
              <w:top w:val="single" w:sz="2" w:space="0" w:color="000000"/>
              <w:left w:val="single" w:sz="3" w:space="0" w:color="808080"/>
              <w:bottom w:val="single" w:sz="2" w:space="0" w:color="787878"/>
              <w:right w:val="single" w:sz="3" w:space="0" w:color="808080"/>
            </w:tcBorders>
          </w:tcPr>
          <w:p/>
        </w:tc>
        <w:tc>
          <w:tcPr>
            <w:tcW w:w="3286" w:type="dxa"/>
            <w:gridSpan w:val="2"/>
            <w:tcBorders>
              <w:top w:val="single" w:sz="2" w:space="0" w:color="000000"/>
              <w:left w:val="single" w:sz="3" w:space="0" w:color="808080"/>
              <w:bottom w:val="single" w:sz="2" w:space="0" w:color="787878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56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완공예정일</w:t>
            </w:r>
          </w:p>
        </w:tc>
      </w:tr>
      <w:tr>
        <w:trPr>
          <w:trHeight w:val="446" w:hRule="exact"/>
        </w:trPr>
        <w:tc>
          <w:tcPr>
            <w:tcW w:w="126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3" w:space="0" w:color="80808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spacing w:before="52"/>
              <w:ind w:left="19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위</w:t>
            </w: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반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사항</w:t>
            </w:r>
          </w:p>
        </w:tc>
        <w:tc>
          <w:tcPr>
            <w:tcW w:w="8326" w:type="dxa"/>
            <w:gridSpan w:val="5"/>
            <w:tcBorders>
              <w:top w:val="single" w:sz="2" w:space="0" w:color="787878"/>
              <w:left w:val="single" w:sz="3" w:space="0" w:color="808080"/>
              <w:bottom w:val="single" w:sz="2" w:space="0" w:color="787878"/>
              <w:right w:val="nil" w:sz="6" w:space="0" w:color="auto"/>
            </w:tcBorders>
          </w:tcPr>
          <w:p/>
        </w:tc>
      </w:tr>
      <w:tr>
        <w:trPr>
          <w:trHeight w:val="607" w:hRule="exact"/>
        </w:trPr>
        <w:tc>
          <w:tcPr>
            <w:tcW w:w="126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3" w:space="0" w:color="80808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spacing w:lineRule="exact" w:line="240"/>
              <w:ind w:left="45" w:right="41"/>
            </w:pP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2"/>
                <w:szCs w:val="22"/>
              </w:rPr>
              <w:t>조</w:t>
            </w:r>
            <w:r>
              <w:rPr>
                <w:rFonts w:cs="바탕" w:hAnsi="바탕" w:eastAsia="바탕" w:ascii="바탕"/>
                <w:spacing w:val="-2"/>
                <w:w w:val="100"/>
                <w:position w:val="-2"/>
                <w:sz w:val="22"/>
                <w:szCs w:val="22"/>
              </w:rPr>
              <w:t>치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2"/>
                <w:szCs w:val="22"/>
              </w:rPr>
              <w:t>하여야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spacing w:before="54"/>
              <w:ind w:left="211" w:right="207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할</w:t>
            </w:r>
            <w:r>
              <w:rPr>
                <w:rFonts w:cs="바탕" w:hAnsi="바탕" w:eastAsia="바탕" w:ascii="바탕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사항</w:t>
            </w:r>
          </w:p>
        </w:tc>
        <w:tc>
          <w:tcPr>
            <w:tcW w:w="8326" w:type="dxa"/>
            <w:gridSpan w:val="5"/>
            <w:tcBorders>
              <w:top w:val="single" w:sz="2" w:space="0" w:color="787878"/>
              <w:left w:val="single" w:sz="3" w:space="0" w:color="808080"/>
              <w:bottom w:val="single" w:sz="2" w:space="0" w:color="787878"/>
              <w:right w:val="nil" w:sz="6" w:space="0" w:color="auto"/>
            </w:tcBorders>
          </w:tcPr>
          <w:p/>
        </w:tc>
      </w:tr>
      <w:tr>
        <w:trPr>
          <w:trHeight w:val="446" w:hRule="exact"/>
        </w:trPr>
        <w:tc>
          <w:tcPr>
            <w:tcW w:w="126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3" w:space="0" w:color="80808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spacing w:before="52"/>
              <w:ind w:left="19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시</w:t>
            </w: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정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기간</w:t>
            </w:r>
          </w:p>
        </w:tc>
        <w:tc>
          <w:tcPr>
            <w:tcW w:w="8326" w:type="dxa"/>
            <w:gridSpan w:val="5"/>
            <w:tcBorders>
              <w:top w:val="single" w:sz="2" w:space="0" w:color="787878"/>
              <w:left w:val="single" w:sz="3" w:space="0" w:color="808080"/>
              <w:bottom w:val="single" w:sz="2" w:space="0" w:color="787878"/>
              <w:right w:val="nil" w:sz="6" w:space="0" w:color="auto"/>
            </w:tcBorders>
          </w:tcPr>
          <w:p/>
        </w:tc>
      </w:tr>
      <w:tr>
        <w:trPr>
          <w:trHeight w:val="446" w:hRule="exact"/>
        </w:trPr>
        <w:tc>
          <w:tcPr>
            <w:tcW w:w="126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3" w:space="0" w:color="80808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spacing w:before="52"/>
              <w:ind w:left="19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참</w:t>
            </w: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고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자료</w:t>
            </w:r>
          </w:p>
        </w:tc>
        <w:tc>
          <w:tcPr>
            <w:tcW w:w="8326" w:type="dxa"/>
            <w:gridSpan w:val="5"/>
            <w:tcBorders>
              <w:top w:val="single" w:sz="2" w:space="0" w:color="787878"/>
              <w:left w:val="single" w:sz="3" w:space="0" w:color="808080"/>
              <w:bottom w:val="single" w:sz="2" w:space="0" w:color="000000"/>
              <w:right w:val="nil" w:sz="6" w:space="0" w:color="auto"/>
            </w:tcBorders>
          </w:tcPr>
          <w:p/>
        </w:tc>
      </w:tr>
    </w:tbl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바탕" w:hAnsi="바탕" w:eastAsia="바탕" w:ascii="바탕"/>
          <w:sz w:val="20"/>
          <w:szCs w:val="20"/>
        </w:rPr>
        <w:jc w:val="both"/>
        <w:spacing w:before="7" w:lineRule="auto" w:line="304"/>
        <w:ind w:left="147" w:right="122" w:firstLine="300"/>
      </w:pPr>
      <w:r>
        <w:rPr>
          <w:rFonts w:cs="바탕" w:hAnsi="바탕" w:eastAsia="바탕" w:ascii="바탕"/>
          <w:spacing w:val="2"/>
          <w:w w:val="100"/>
          <w:sz w:val="20"/>
          <w:szCs w:val="20"/>
        </w:rPr>
        <w:t>「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소방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시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설공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사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업법」</w:t>
      </w:r>
      <w:r>
        <w:rPr>
          <w:rFonts w:cs="바탕" w:hAnsi="바탕" w:eastAsia="바탕" w:ascii="바탕"/>
          <w:spacing w:val="3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제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1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9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조제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3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항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에</w:t>
      </w:r>
      <w:r>
        <w:rPr>
          <w:rFonts w:cs="바탕" w:hAnsi="바탕" w:eastAsia="바탕" w:ascii="바탕"/>
          <w:spacing w:val="3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따라</w:t>
      </w:r>
      <w:r>
        <w:rPr>
          <w:rFonts w:cs="바탕" w:hAnsi="바탕" w:eastAsia="바탕" w:ascii="바탕"/>
          <w:spacing w:val="52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공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사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감리</w:t>
      </w:r>
      <w:r>
        <w:rPr>
          <w:rFonts w:cs="바탕" w:hAnsi="바탕" w:eastAsia="바탕" w:ascii="바탕"/>
          <w:spacing w:val="48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중</w:t>
      </w:r>
      <w:r>
        <w:rPr>
          <w:rFonts w:cs="바탕" w:hAnsi="바탕" w:eastAsia="바탕" w:ascii="바탕"/>
          <w:spacing w:val="54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위와</w:t>
      </w:r>
      <w:r>
        <w:rPr>
          <w:rFonts w:cs="바탕" w:hAnsi="바탕" w:eastAsia="바탕" w:ascii="바탕"/>
          <w:spacing w:val="52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같이</w:t>
      </w:r>
      <w:r>
        <w:rPr>
          <w:rFonts w:cs="바탕" w:hAnsi="바탕" w:eastAsia="바탕" w:ascii="바탕"/>
          <w:spacing w:val="52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반사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항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이</w:t>
      </w:r>
      <w:r>
        <w:rPr>
          <w:rFonts w:cs="바탕" w:hAnsi="바탕" w:eastAsia="바탕" w:ascii="바탕"/>
          <w:spacing w:val="44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발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생하여</w:t>
      </w:r>
      <w:r>
        <w:rPr>
          <w:rFonts w:cs="바탕" w:hAnsi="바탕" w:eastAsia="바탕" w:ascii="바탕"/>
          <w:spacing w:val="48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관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계인에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게</w:t>
      </w:r>
      <w:r>
        <w:rPr>
          <w:rFonts w:cs="바탕" w:hAnsi="바탕" w:eastAsia="바탕" w:ascii="바탕"/>
          <w:spacing w:val="64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알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리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고</w:t>
      </w:r>
      <w:r>
        <w:rPr>
          <w:rFonts w:cs="바탕" w:hAnsi="바탕" w:eastAsia="바탕" w:ascii="바탕"/>
          <w:spacing w:val="5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시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공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자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에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게</w:t>
      </w:r>
      <w:r>
        <w:rPr>
          <w:rFonts w:cs="바탕" w:hAnsi="바탕" w:eastAsia="바탕" w:ascii="바탕"/>
          <w:spacing w:val="5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공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사의</w:t>
      </w:r>
      <w:r>
        <w:rPr>
          <w:rFonts w:cs="바탕" w:hAnsi="바탕" w:eastAsia="바탕" w:ascii="바탕"/>
          <w:spacing w:val="5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시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정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(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보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완)을</w:t>
      </w:r>
      <w:r>
        <w:rPr>
          <w:rFonts w:cs="바탕" w:hAnsi="바탕" w:eastAsia="바탕" w:ascii="바탕"/>
          <w:spacing w:val="4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요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구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하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였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나</w:t>
      </w:r>
      <w:r>
        <w:rPr>
          <w:rFonts w:cs="바탕" w:hAnsi="바탕" w:eastAsia="바탕" w:ascii="바탕"/>
          <w:spacing w:val="4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요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구를</w:t>
      </w:r>
      <w:r>
        <w:rPr>
          <w:rFonts w:cs="바탕" w:hAnsi="바탕" w:eastAsia="바탕" w:ascii="바탕"/>
          <w:spacing w:val="5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이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행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하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지</w:t>
      </w:r>
      <w:r>
        <w:rPr>
          <w:rFonts w:cs="바탕" w:hAnsi="바탕" w:eastAsia="바탕" w:ascii="바탕"/>
          <w:spacing w:val="5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니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하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고</w:t>
      </w:r>
      <w:r>
        <w:rPr>
          <w:rFonts w:cs="바탕" w:hAnsi="바탕" w:eastAsia="바탕" w:ascii="바탕"/>
          <w:spacing w:val="5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공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사를</w:t>
      </w:r>
      <w:r>
        <w:rPr>
          <w:rFonts w:cs="바탕" w:hAnsi="바탕" w:eastAsia="바탕" w:ascii="바탕"/>
          <w:spacing w:val="5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계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속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하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고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있어</w:t>
      </w:r>
      <w:r>
        <w:rPr>
          <w:rFonts w:cs="바탕" w:hAnsi="바탕" w:eastAsia="바탕" w:ascii="바탕"/>
          <w:spacing w:val="2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이를</w:t>
      </w:r>
      <w:r>
        <w:rPr>
          <w:rFonts w:cs="바탕" w:hAnsi="바탕" w:eastAsia="바탕" w:ascii="바탕"/>
          <w:spacing w:val="2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보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고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합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니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다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바탕" w:hAnsi="바탕" w:eastAsia="바탕" w:ascii="바탕"/>
          <w:sz w:val="18"/>
          <w:szCs w:val="18"/>
        </w:rPr>
        <w:jc w:val="right"/>
        <w:ind w:right="309"/>
      </w:pPr>
      <w:r>
        <w:rPr>
          <w:rFonts w:cs="바탕" w:hAnsi="바탕" w:eastAsia="바탕" w:ascii="바탕"/>
          <w:spacing w:val="0"/>
          <w:w w:val="100"/>
          <w:sz w:val="18"/>
          <w:szCs w:val="18"/>
        </w:rPr>
        <w:t>년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      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월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      </w:t>
      </w:r>
      <w:r>
        <w:rPr>
          <w:rFonts w:cs="바탕" w:hAnsi="바탕" w:eastAsia="바탕" w:ascii="바탕"/>
          <w:spacing w:val="27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일</w:t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바탕" w:hAnsi="바탕" w:eastAsia="바탕" w:ascii="바탕"/>
          <w:sz w:val="18"/>
          <w:szCs w:val="18"/>
        </w:rPr>
        <w:jc w:val="right"/>
        <w:ind w:right="309"/>
      </w:pPr>
      <w:r>
        <w:pict>
          <v:group style="position:absolute;margin-left:57.329pt;margin-top:44.5964pt;width:480.942pt;height:0pt;mso-position-horizontal-relative:page;mso-position-vertical-relative:paragraph;z-index:-272" coordorigin="1147,892" coordsize="9619,0">
            <v:shape style="position:absolute;left:1147;top:892;width:9619;height:0" coordorigin="1147,892" coordsize="9619,0" path="m1147,892l10765,892e" filled="f" stroked="t" strokeweight="2.039pt" strokecolor="#666666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소방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공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사감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리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업자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                                                    </w:t>
      </w:r>
      <w:r>
        <w:rPr>
          <w:rFonts w:cs="바탕" w:hAnsi="바탕" w:eastAsia="바탕" w:ascii="바탕"/>
          <w:spacing w:val="6"/>
          <w:w w:val="100"/>
          <w:sz w:val="20"/>
          <w:szCs w:val="20"/>
        </w:rPr>
        <w:t> </w:t>
      </w:r>
      <w:r>
        <w:rPr>
          <w:rFonts w:cs="바탕" w:hAnsi="바탕" w:eastAsia="바탕" w:ascii="바탕"/>
          <w:color w:val="5C5C5C"/>
          <w:spacing w:val="0"/>
          <w:w w:val="100"/>
          <w:position w:val="-6"/>
          <w:sz w:val="18"/>
          <w:szCs w:val="18"/>
        </w:rPr>
        <w:t>(</w:t>
      </w:r>
      <w:r>
        <w:rPr>
          <w:rFonts w:cs="바탕" w:hAnsi="바탕" w:eastAsia="바탕" w:ascii="바탕"/>
          <w:color w:val="5C5C5C"/>
          <w:spacing w:val="0"/>
          <w:w w:val="100"/>
          <w:position w:val="-6"/>
          <w:sz w:val="18"/>
          <w:szCs w:val="18"/>
        </w:rPr>
        <w:t>서명</w:t>
      </w:r>
      <w:r>
        <w:rPr>
          <w:rFonts w:cs="바탕" w:hAnsi="바탕" w:eastAsia="바탕" w:ascii="바탕"/>
          <w:color w:val="5C5C5C"/>
          <w:spacing w:val="28"/>
          <w:w w:val="100"/>
          <w:position w:val="-6"/>
          <w:sz w:val="18"/>
          <w:szCs w:val="18"/>
        </w:rPr>
        <w:t> </w:t>
      </w:r>
      <w:r>
        <w:rPr>
          <w:rFonts w:cs="바탕" w:hAnsi="바탕" w:eastAsia="바탕" w:ascii="바탕"/>
          <w:color w:val="5C5C5C"/>
          <w:spacing w:val="0"/>
          <w:w w:val="100"/>
          <w:position w:val="-6"/>
          <w:sz w:val="18"/>
          <w:szCs w:val="18"/>
        </w:rPr>
        <w:t>또는</w:t>
      </w:r>
      <w:r>
        <w:rPr>
          <w:rFonts w:cs="바탕" w:hAnsi="바탕" w:eastAsia="바탕" w:ascii="바탕"/>
          <w:color w:val="5C5C5C"/>
          <w:spacing w:val="29"/>
          <w:w w:val="100"/>
          <w:position w:val="-6"/>
          <w:sz w:val="18"/>
          <w:szCs w:val="18"/>
        </w:rPr>
        <w:t> </w:t>
      </w:r>
      <w:r>
        <w:rPr>
          <w:rFonts w:cs="바탕" w:hAnsi="바탕" w:eastAsia="바탕" w:ascii="바탕"/>
          <w:color w:val="5C5C5C"/>
          <w:spacing w:val="0"/>
          <w:w w:val="100"/>
          <w:position w:val="-6"/>
          <w:sz w:val="18"/>
          <w:szCs w:val="18"/>
        </w:rPr>
        <w:t>인</w:t>
      </w:r>
      <w:r>
        <w:rPr>
          <w:rFonts w:cs="바탕" w:hAnsi="바탕" w:eastAsia="바탕" w:ascii="바탕"/>
          <w:color w:val="5C5C5C"/>
          <w:spacing w:val="0"/>
          <w:w w:val="99"/>
          <w:position w:val="-6"/>
          <w:sz w:val="18"/>
          <w:szCs w:val="18"/>
        </w:rPr>
        <w:t>)</w:t>
      </w:r>
      <w:r>
        <w:rPr>
          <w:rFonts w:cs="바탕" w:hAnsi="바탕" w:eastAsia="바탕" w:ascii="바탕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ind w:left="925"/>
      </w:pPr>
      <w:r>
        <w:rPr>
          <w:rFonts w:cs="바탕" w:hAnsi="바탕" w:eastAsia="바탕" w:ascii="바탕"/>
          <w:spacing w:val="2"/>
          <w:w w:val="100"/>
          <w:sz w:val="26"/>
          <w:szCs w:val="26"/>
        </w:rPr>
        <w:t>소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방본</w:t>
      </w:r>
      <w:r>
        <w:rPr>
          <w:rFonts w:cs="바탕" w:hAnsi="바탕" w:eastAsia="바탕" w:ascii="바탕"/>
          <w:spacing w:val="2"/>
          <w:w w:val="100"/>
          <w:sz w:val="26"/>
          <w:szCs w:val="26"/>
        </w:rPr>
        <w:t>부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장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/</w:t>
      </w:r>
      <w:r>
        <w:rPr>
          <w:rFonts w:cs="바탕" w:hAnsi="바탕" w:eastAsia="바탕" w:ascii="바탕"/>
          <w:spacing w:val="2"/>
          <w:w w:val="100"/>
          <w:sz w:val="26"/>
          <w:szCs w:val="26"/>
        </w:rPr>
        <w:t>소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방서장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        </w:t>
      </w:r>
      <w:r>
        <w:rPr>
          <w:rFonts w:cs="바탕" w:hAnsi="바탕" w:eastAsia="바탕" w:ascii="바탕"/>
          <w:spacing w:val="3"/>
          <w:w w:val="100"/>
          <w:sz w:val="26"/>
          <w:szCs w:val="26"/>
        </w:rPr>
        <w:t> </w:t>
      </w:r>
      <w:r>
        <w:rPr>
          <w:rFonts w:cs="바탕" w:hAnsi="바탕" w:eastAsia="바탕" w:ascii="바탕"/>
          <w:spacing w:val="2"/>
          <w:w w:val="100"/>
          <w:position w:val="2"/>
          <w:sz w:val="20"/>
          <w:szCs w:val="20"/>
        </w:rPr>
        <w:t>귀</w:t>
      </w:r>
      <w:r>
        <w:rPr>
          <w:rFonts w:cs="바탕" w:hAnsi="바탕" w:eastAsia="바탕" w:ascii="바탕"/>
          <w:spacing w:val="0"/>
          <w:w w:val="100"/>
          <w:position w:val="2"/>
          <w:sz w:val="20"/>
          <w:szCs w:val="20"/>
        </w:rPr>
        <w:t>하</w:t>
      </w:r>
      <w:r>
        <w:rPr>
          <w:rFonts w:cs="바탕" w:hAnsi="바탕" w:eastAsia="바탕" w:ascii="바탕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18"/>
          <w:szCs w:val="18"/>
        </w:rPr>
        <w:tabs>
          <w:tab w:pos="1360" w:val="left"/>
        </w:tabs>
        <w:jc w:val="left"/>
        <w:spacing w:lineRule="auto" w:line="155"/>
        <w:ind w:left="8879" w:right="424" w:hanging="8532"/>
      </w:pPr>
      <w:r>
        <w:pict>
          <v:group style="position:absolute;margin-left:57.149pt;margin-top:-7.6128pt;width:481.302pt;height:29.009pt;mso-position-horizontal-relative:page;mso-position-vertical-relative:paragraph;z-index:-274" coordorigin="1143,-152" coordsize="9626,580">
            <v:shape style="position:absolute;left:2334;top:-149;width:0;height:573" coordorigin="2334,-149" coordsize="0,573" path="m2334,-149l2334,424e" filled="f" stroked="t" strokeweight="0.36pt" strokecolor="#787878">
              <v:path arrowok="t"/>
            </v:shape>
            <v:shape style="position:absolute;left:9537;top:-149;width:0;height:573" coordorigin="9537,-149" coordsize="0,573" path="m9537,-149l9537,424e" filled="f" stroked="t" strokeweight="0.36pt" strokecolor="#787878">
              <v:path arrowok="t"/>
            </v:shape>
            <v:shape style="position:absolute;left:1159;top:-149;width:9597;height:0" coordorigin="1159,-149" coordsize="9597,0" path="m1159,-149l10756,-149e" filled="f" stroked="t" strokeweight="0.36pt" strokecolor="#343434">
              <v:path arrowok="t"/>
            </v:shape>
            <v:shape style="position:absolute;left:1159;top:-149;width:1180;height:0" coordorigin="1159,-149" coordsize="1180,0" path="m1159,-149l2339,-149e" filled="f" stroked="t" strokeweight="0.36pt" strokecolor="#5C5C5C">
              <v:path arrowok="t"/>
            </v:shape>
            <v:shape style="position:absolute;left:2332;top:-149;width:7211;height:0" coordorigin="2332,-149" coordsize="7211,0" path="m2332,-149l9542,-149e" filled="f" stroked="t" strokeweight="0.36pt" strokecolor="#343434">
              <v:path arrowok="t"/>
            </v:shape>
            <v:shape style="position:absolute;left:9535;top:-149;width:1221;height:0" coordorigin="9535,-149" coordsize="1221,0" path="m9535,-149l10756,-149e" filled="f" stroked="t" strokeweight="0.36pt" strokecolor="#5C5C5C">
              <v:path arrowok="t"/>
            </v:shape>
            <v:shape style="position:absolute;left:1159;top:424;width:1180;height:0" coordorigin="1159,424" coordsize="1180,0" path="m1159,424l2339,424e" filled="f" stroked="t" strokeweight="0.36pt" strokecolor="#5C5C5C">
              <v:path arrowok="t"/>
            </v:shape>
            <v:shape style="position:absolute;left:1147;top:424;width:9619;height:0" coordorigin="1147,424" coordsize="9619,0" path="m1147,424l10765,424e" filled="f" stroked="t" strokeweight="0.36pt" strokecolor="#343434">
              <v:path arrowok="t"/>
            </v:shape>
            <v:shape style="position:absolute;left:2332;top:424;width:7211;height:0" coordorigin="2332,424" coordsize="7211,0" path="m2332,424l9542,424e" filled="f" stroked="t" strokeweight="0.36pt" strokecolor="#000000">
              <v:path arrowok="t"/>
            </v:shape>
            <v:shape style="position:absolute;left:9535;top:424;width:1221;height:0" coordorigin="9535,424" coordsize="1221,0" path="m9535,424l10756,424e" filled="f" stroked="t" strokeweight="0.36pt" strokecolor="#5C5C5C">
              <v:path arrowok="t"/>
            </v:shape>
            <v:shape style="position:absolute;left:9537;top:-149;width:0;height:573" coordorigin="9537,-149" coordsize="0,573" path="m9537,-149l9537,424e" filled="f" stroked="t" strokeweight="0.36pt" strokecolor="#787878">
              <v:path arrowok="t"/>
            </v:shape>
            <v:shape style="position:absolute;left:2334;top:-149;width:0;height:573" coordorigin="2334,-149" coordsize="0,573" path="m2334,-149l2334,424e" filled="f" stroked="t" strokeweight="0.36pt" strokecolor="#787878">
              <v:path arrowok="t"/>
            </v:shape>
            <v:shape style="position:absolute;left:1159;top:424;width:1180;height:0" coordorigin="1159,424" coordsize="1180,0" path="m1159,424l2339,424e" filled="f" stroked="t" strokeweight="0.36pt" strokecolor="#5C5C5C">
              <v:path arrowok="t"/>
            </v:shape>
            <v:shape style="position:absolute;left:1147;top:424;width:9619;height:0" coordorigin="1147,424" coordsize="9619,0" path="m1147,424l10765,424e" filled="f" stroked="t" strokeweight="0.36pt" strokecolor="#343434">
              <v:path arrowok="t"/>
            </v:shape>
            <v:shape style="position:absolute;left:2332;top:424;width:7211;height:0" coordorigin="2332,424" coordsize="7211,0" path="m2332,424l9542,424e" filled="f" stroked="t" strokeweight="0.36pt" strokecolor="#000000">
              <v:path arrowok="t"/>
            </v:shape>
            <v:shape style="position:absolute;left:9535;top:424;width:1221;height:0" coordorigin="9535,424" coordsize="1221,0" path="m9535,424l10756,424e" filled="f" stroked="t" strokeweight="0.36pt" strokecolor="#5C5C5C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첨부서류</w:t>
        <w:tab/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위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반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사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항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을</w:t>
      </w:r>
      <w:r>
        <w:rPr>
          <w:rFonts w:cs="바탕" w:hAnsi="바탕" w:eastAsia="바탕" w:ascii="바탕"/>
          <w:spacing w:val="1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확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인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할</w:t>
      </w:r>
      <w:r>
        <w:rPr>
          <w:rFonts w:cs="바탕" w:hAnsi="바탕" w:eastAsia="바탕" w:ascii="바탕"/>
          <w:spacing w:val="1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수</w:t>
      </w:r>
      <w:r>
        <w:rPr>
          <w:rFonts w:cs="바탕" w:hAnsi="바탕" w:eastAsia="바탕" w:ascii="바탕"/>
          <w:spacing w:val="1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있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는</w:t>
      </w:r>
      <w:r>
        <w:rPr>
          <w:rFonts w:cs="바탕" w:hAnsi="바탕" w:eastAsia="바탕" w:ascii="바탕"/>
          <w:spacing w:val="1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사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진</w:t>
      </w:r>
      <w:r>
        <w:rPr>
          <w:rFonts w:cs="바탕" w:hAnsi="바탕" w:eastAsia="바탕" w:ascii="바탕"/>
          <w:spacing w:val="1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등</w:t>
      </w:r>
      <w:r>
        <w:rPr>
          <w:rFonts w:cs="바탕" w:hAnsi="바탕" w:eastAsia="바탕" w:ascii="바탕"/>
          <w:spacing w:val="1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증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명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서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류</w:t>
      </w:r>
      <w:r>
        <w:rPr>
          <w:rFonts w:cs="바탕" w:hAnsi="바탕" w:eastAsia="바탕" w:ascii="바탕"/>
          <w:spacing w:val="-3"/>
          <w:w w:val="100"/>
          <w:sz w:val="16"/>
          <w:szCs w:val="16"/>
        </w:rPr>
        <w:t>(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증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명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서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류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가</w:t>
      </w:r>
      <w:r>
        <w:rPr>
          <w:rFonts w:cs="바탕" w:hAnsi="바탕" w:eastAsia="바탕" w:ascii="바탕"/>
          <w:spacing w:val="1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있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는</w:t>
      </w:r>
      <w:r>
        <w:rPr>
          <w:rFonts w:cs="바탕" w:hAnsi="바탕" w:eastAsia="바탕" w:ascii="바탕"/>
          <w:spacing w:val="1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경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우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에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만</w:t>
      </w:r>
      <w:r>
        <w:rPr>
          <w:rFonts w:cs="바탕" w:hAnsi="바탕" w:eastAsia="바탕" w:ascii="바탕"/>
          <w:spacing w:val="1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제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출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합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니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다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)</w:t>
      </w:r>
      <w:r>
        <w:rPr>
          <w:rFonts w:cs="바탕" w:hAnsi="바탕" w:eastAsia="바탕" w:ascii="바탕"/>
          <w:spacing w:val="30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3"/>
          <w:w w:val="100"/>
          <w:sz w:val="18"/>
          <w:szCs w:val="18"/>
        </w:rPr>
        <w:t>1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부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          </w:t>
      </w:r>
      <w:r>
        <w:rPr>
          <w:rFonts w:cs="바탕" w:hAnsi="바탕" w:eastAsia="바탕" w:ascii="바탕"/>
          <w:spacing w:val="3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position w:val="11"/>
          <w:sz w:val="18"/>
          <w:szCs w:val="18"/>
        </w:rPr>
        <w:t>수수료</w:t>
      </w:r>
      <w:r>
        <w:rPr>
          <w:rFonts w:cs="바탕" w:hAnsi="바탕" w:eastAsia="바탕" w:ascii="바탕"/>
          <w:spacing w:val="0"/>
          <w:w w:val="100"/>
          <w:position w:val="11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position w:val="0"/>
          <w:sz w:val="18"/>
          <w:szCs w:val="18"/>
        </w:rPr>
        <w:t>없</w:t>
      </w:r>
      <w:r>
        <w:rPr>
          <w:rFonts w:cs="바탕" w:hAnsi="바탕" w:eastAsia="바탕" w:ascii="바탕"/>
          <w:spacing w:val="31"/>
          <w:w w:val="100"/>
          <w:position w:val="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position w:val="0"/>
          <w:sz w:val="18"/>
          <w:szCs w:val="18"/>
        </w:rPr>
        <w:t>음</w:t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바탕" w:hAnsi="바탕" w:eastAsia="바탕" w:ascii="바탕"/>
          <w:sz w:val="16"/>
          <w:szCs w:val="16"/>
        </w:rPr>
        <w:jc w:val="left"/>
        <w:ind w:left="5832"/>
      </w:pPr>
      <w:r>
        <w:rPr>
          <w:rFonts w:cs="바탕" w:hAnsi="바탕" w:eastAsia="바탕" w:ascii="바탕"/>
          <w:spacing w:val="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1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×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9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7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백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상지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g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</w:t>
      </w:r>
      <w:r>
        <w:rPr>
          <w:rFonts w:cs="바탕" w:hAnsi="바탕" w:eastAsia="바탕" w:ascii="바탕"/>
          <w:spacing w:val="21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또는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중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질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지</w:t>
      </w:r>
      <w:r>
        <w:rPr>
          <w:rFonts w:cs="바탕" w:hAnsi="바탕" w:eastAsia="바탕" w:ascii="바탕"/>
          <w:spacing w:val="-1"/>
          <w:w w:val="96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96"/>
          <w:sz w:val="16"/>
          <w:szCs w:val="16"/>
        </w:rPr>
        <w:t>0</w:t>
      </w:r>
      <w:r>
        <w:rPr>
          <w:rFonts w:cs="바탕" w:hAnsi="바탕" w:eastAsia="바탕" w:ascii="바탕"/>
          <w:spacing w:val="1"/>
          <w:w w:val="104"/>
          <w:sz w:val="16"/>
          <w:szCs w:val="16"/>
        </w:rPr>
        <w:t>g</w:t>
      </w:r>
      <w:r>
        <w:rPr>
          <w:rFonts w:cs="바탕" w:hAnsi="바탕" w:eastAsia="바탕" w:ascii="바탕"/>
          <w:spacing w:val="0"/>
          <w:w w:val="111"/>
          <w:sz w:val="16"/>
          <w:szCs w:val="16"/>
        </w:rPr>
        <w:t>/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㎡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]</w:t>
      </w:r>
    </w:p>
    <w:sectPr>
      <w:type w:val="continuous"/>
      <w:pgSz w:w="11900" w:h="16820"/>
      <w:pgMar w:top="1580" w:bottom="280" w:left="1040" w:right="10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SB-0025-소방시설공사 위반사항보고서</dc:title>
  <dc:creator>부동산태인</dc:creator>
</cp:coreProperties>
</file>