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48"/>
        <w:ind w:left="176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3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소방시설공사업법</w:t>
      </w:r>
      <w:r>
        <w:rPr>
          <w:rFonts w:cs="바탕" w:hAnsi="바탕" w:eastAsia="바탕" w:ascii="바탕"/>
          <w:spacing w:val="3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시행규칙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1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별지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10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호서식]</w:t>
      </w:r>
      <w:r>
        <w:rPr>
          <w:rFonts w:cs="바탕" w:hAnsi="바탕" w:eastAsia="바탕" w:ascii="바탕"/>
          <w:spacing w:val="21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27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59" w:hRule="exact"/>
        </w:trPr>
        <w:tc>
          <w:tcPr>
            <w:tcW w:w="9573" w:type="dxa"/>
            <w:gridSpan w:val="10"/>
            <w:tcBorders>
              <w:top w:val="single" w:sz="7" w:space="0" w:color="7E7E7E"/>
              <w:left w:val="single" w:sz="7" w:space="0" w:color="7E7E7E"/>
              <w:bottom w:val="single" w:sz="2" w:space="0" w:color="000000"/>
              <w:right w:val="single" w:sz="7" w:space="0" w:color="7E7E7E"/>
            </w:tcBorders>
          </w:tcPr>
          <w:p>
            <w:pPr>
              <w:rPr>
                <w:rFonts w:cs="바탕" w:hAnsi="바탕" w:eastAsia="바탕" w:ascii="바탕"/>
                <w:sz w:val="32"/>
                <w:szCs w:val="32"/>
              </w:rPr>
              <w:jc w:val="center"/>
              <w:spacing w:before="85"/>
              <w:ind w:left="3215" w:right="3217"/>
            </w:pP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32"/>
                <w:szCs w:val="32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시설</w:t>
            </w:r>
            <w:r>
              <w:rPr>
                <w:rFonts w:cs="바탕" w:hAnsi="바탕" w:eastAsia="바탕" w:ascii="바탕"/>
                <w:spacing w:val="42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설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계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기록부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right"/>
              <w:ind w:right="189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체명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2" w:hRule="exact"/>
        </w:trPr>
        <w:tc>
          <w:tcPr>
            <w:tcW w:w="609" w:type="dxa"/>
            <w:vMerge w:val="restart"/>
            <w:tcBorders>
              <w:top w:val="single" w:sz="2" w:space="0" w:color="000000"/>
              <w:left w:val="single" w:sz="7" w:space="0" w:color="7E7E7E"/>
              <w:right w:val="single" w:sz="3" w:space="0" w:color="7E7E7E"/>
            </w:tcBorders>
          </w:tcPr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97" w:right="6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69" w:type="dxa"/>
            <w:gridSpan w:val="4"/>
            <w:tcBorders>
              <w:top w:val="single" w:sz="2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6"/>
              <w:ind w:left="932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65" w:type="dxa"/>
            <w:gridSpan w:val="2"/>
            <w:tcBorders>
              <w:top w:val="single" w:sz="2" w:space="0" w:color="000000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6"/>
              <w:ind w:left="47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07" w:right="7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28" w:right="40" w:hanging="50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또는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보사항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3" w:space="0" w:color="7E7E7E"/>
              <w:right w:val="single" w:sz="7" w:space="0" w:color="7E7E7E"/>
            </w:tcBorders>
          </w:tcPr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270" w:right="22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3" w:hRule="exact"/>
        </w:trPr>
        <w:tc>
          <w:tcPr>
            <w:tcW w:w="609" w:type="dxa"/>
            <w:vMerge w:val=""/>
            <w:tcBorders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5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5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1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40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3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0"/>
              <w:ind w:left="14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91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기술</w:t>
            </w:r>
            <w:r>
              <w:rPr>
                <w:rFonts w:cs="바탕" w:hAnsi="바탕" w:eastAsia="바탕" w:ascii="바탕"/>
                <w:spacing w:val="2"/>
                <w:w w:val="100"/>
                <w:position w:val="-2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력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0"/>
              <w:ind w:left="19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vMerge w:val=""/>
            <w:tcBorders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7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7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/>
        </w:tc>
      </w:tr>
      <w:tr>
        <w:trPr>
          <w:trHeight w:val="765" w:hRule="exact"/>
        </w:trPr>
        <w:tc>
          <w:tcPr>
            <w:tcW w:w="609" w:type="dxa"/>
            <w:tcBorders>
              <w:top w:val="single" w:sz="3" w:space="0" w:color="7E7E7E"/>
              <w:left w:val="single" w:sz="7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1120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1118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844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87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1185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80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722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1063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/>
        </w:tc>
        <w:tc>
          <w:tcPr>
            <w:tcW w:w="1346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7" w:space="0" w:color="7E7E7E"/>
            </w:tcBorders>
          </w:tcPr>
          <w:p/>
        </w:tc>
      </w:tr>
    </w:tbl>
    <w:p>
      <w:pPr>
        <w:rPr>
          <w:rFonts w:cs="바탕" w:hAnsi="바탕" w:eastAsia="바탕" w:ascii="바탕"/>
          <w:sz w:val="16"/>
          <w:szCs w:val="16"/>
        </w:rPr>
        <w:jc w:val="left"/>
        <w:spacing w:before="79"/>
        <w:ind w:left="5549"/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질지(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㎡)]</w:t>
      </w:r>
    </w:p>
    <w:sectPr>
      <w:type w:val="continuous"/>
      <w:pgSz w:w="11900" w:h="16820"/>
      <w:pgMar w:top="1120" w:bottom="280" w:left="1040" w:right="10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SB-0011-소방시설 설계기록부</dc:title>
  <dc:creator>부동산태인</dc:creator>
</cp:coreProperties>
</file>