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24"/>
          <w:szCs w:val="24"/>
        </w:rPr>
        <w:jc w:val="left"/>
        <w:spacing w:lineRule="exact" w:line="300"/>
        <w:ind w:left="101"/>
      </w:pPr>
      <w:r>
        <w:rPr>
          <w:rFonts w:cs="바탕" w:hAnsi="바탕" w:eastAsia="바탕" w:ascii="바탕"/>
          <w:spacing w:val="0"/>
          <w:w w:val="100"/>
          <w:position w:val="-3"/>
          <w:sz w:val="24"/>
          <w:szCs w:val="24"/>
        </w:rPr>
        <w:t>[</w:t>
      </w:r>
      <w:r>
        <w:rPr>
          <w:rFonts w:cs="바탕" w:hAnsi="바탕" w:eastAsia="바탕" w:ascii="바탕"/>
          <w:spacing w:val="-12"/>
          <w:w w:val="100"/>
          <w:position w:val="-3"/>
          <w:sz w:val="24"/>
          <w:szCs w:val="24"/>
        </w:rPr>
        <w:t>전</w:t>
      </w:r>
      <w:r>
        <w:rPr>
          <w:rFonts w:cs="바탕" w:hAnsi="바탕" w:eastAsia="바탕" w:ascii="바탕"/>
          <w:spacing w:val="-12"/>
          <w:w w:val="100"/>
          <w:position w:val="-3"/>
          <w:sz w:val="24"/>
          <w:szCs w:val="24"/>
        </w:rPr>
        <w:t>산</w:t>
      </w:r>
      <w:r>
        <w:rPr>
          <w:rFonts w:cs="바탕" w:hAnsi="바탕" w:eastAsia="바탕" w:ascii="바탕"/>
          <w:spacing w:val="-12"/>
          <w:w w:val="100"/>
          <w:position w:val="-3"/>
          <w:sz w:val="24"/>
          <w:szCs w:val="24"/>
        </w:rPr>
        <w:t>양</w:t>
      </w:r>
      <w:r>
        <w:rPr>
          <w:rFonts w:cs="바탕" w:hAnsi="바탕" w:eastAsia="바탕" w:ascii="바탕"/>
          <w:spacing w:val="0"/>
          <w:w w:val="100"/>
          <w:position w:val="-3"/>
          <w:sz w:val="24"/>
          <w:szCs w:val="24"/>
        </w:rPr>
        <w:t>식</w:t>
      </w:r>
      <w:r>
        <w:rPr>
          <w:rFonts w:cs="바탕" w:hAnsi="바탕" w:eastAsia="바탕" w:ascii="바탕"/>
          <w:spacing w:val="17"/>
          <w:w w:val="100"/>
          <w:position w:val="-3"/>
          <w:sz w:val="24"/>
          <w:szCs w:val="24"/>
        </w:rPr>
        <w:t> </w:t>
      </w:r>
      <w:r>
        <w:rPr>
          <w:rFonts w:cs="바탕" w:hAnsi="바탕" w:eastAsia="바탕" w:ascii="바탕"/>
          <w:spacing w:val="1"/>
          <w:w w:val="100"/>
          <w:position w:val="-3"/>
          <w:sz w:val="24"/>
          <w:szCs w:val="24"/>
        </w:rPr>
        <w:t>A</w:t>
      </w:r>
      <w:r>
        <w:rPr>
          <w:rFonts w:cs="바탕" w:hAnsi="바탕" w:eastAsia="바탕" w:ascii="바탕"/>
          <w:spacing w:val="-1"/>
          <w:w w:val="100"/>
          <w:position w:val="-3"/>
          <w:sz w:val="24"/>
          <w:szCs w:val="24"/>
        </w:rPr>
        <w:t>3</w:t>
      </w:r>
      <w:r>
        <w:rPr>
          <w:rFonts w:cs="바탕" w:hAnsi="바탕" w:eastAsia="바탕" w:ascii="바탕"/>
          <w:spacing w:val="1"/>
          <w:w w:val="100"/>
          <w:position w:val="-3"/>
          <w:sz w:val="24"/>
          <w:szCs w:val="24"/>
        </w:rPr>
        <w:t>3</w:t>
      </w:r>
      <w:r>
        <w:rPr>
          <w:rFonts w:cs="바탕" w:hAnsi="바탕" w:eastAsia="바탕" w:ascii="바탕"/>
          <w:spacing w:val="-1"/>
          <w:w w:val="100"/>
          <w:position w:val="-3"/>
          <w:sz w:val="24"/>
          <w:szCs w:val="24"/>
        </w:rPr>
        <w:t>6</w:t>
      </w:r>
      <w:r>
        <w:rPr>
          <w:rFonts w:cs="바탕" w:hAnsi="바탕" w:eastAsia="바탕" w:ascii="바탕"/>
          <w:spacing w:val="-1"/>
          <w:w w:val="100"/>
          <w:position w:val="-3"/>
          <w:sz w:val="24"/>
          <w:szCs w:val="24"/>
        </w:rPr>
        <w:t>4</w:t>
      </w:r>
      <w:r>
        <w:rPr>
          <w:rFonts w:cs="바탕" w:hAnsi="바탕" w:eastAsia="바탕" w:ascii="바탕"/>
          <w:spacing w:val="0"/>
          <w:w w:val="100"/>
          <w:position w:val="-3"/>
          <w:sz w:val="24"/>
          <w:szCs w:val="24"/>
        </w:rPr>
        <w:t>〕</w:t>
      </w:r>
      <w:r>
        <w:rPr>
          <w:rFonts w:cs="바탕" w:hAnsi="바탕" w:eastAsia="바탕" w:ascii="바탕"/>
          <w:spacing w:val="0"/>
          <w:w w:val="100"/>
          <w:position w:val="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28"/>
          <w:szCs w:val="28"/>
        </w:rPr>
        <w:jc w:val="center"/>
        <w:spacing w:lineRule="exact" w:line="340"/>
        <w:ind w:left="2952" w:right="2973"/>
      </w:pPr>
      <w:r>
        <w:rPr>
          <w:rFonts w:cs="바탕" w:hAnsi="바탕" w:eastAsia="바탕" w:ascii="바탕"/>
          <w:spacing w:val="0"/>
          <w:w w:val="100"/>
          <w:position w:val="-3"/>
          <w:sz w:val="28"/>
          <w:szCs w:val="28"/>
        </w:rPr>
        <w:t>공</w:t>
      </w:r>
      <w:r>
        <w:rPr>
          <w:rFonts w:cs="바탕" w:hAnsi="바탕" w:eastAsia="바탕" w:ascii="바탕"/>
          <w:spacing w:val="31"/>
          <w:w w:val="100"/>
          <w:position w:val="-3"/>
          <w:sz w:val="28"/>
          <w:szCs w:val="28"/>
        </w:rPr>
        <w:t> </w:t>
      </w:r>
      <w:r>
        <w:rPr>
          <w:rFonts w:cs="바탕" w:hAnsi="바탕" w:eastAsia="바탕" w:ascii="바탕"/>
          <w:spacing w:val="0"/>
          <w:w w:val="100"/>
          <w:position w:val="-3"/>
          <w:sz w:val="28"/>
          <w:szCs w:val="28"/>
        </w:rPr>
        <w:t>동</w:t>
      </w:r>
      <w:r>
        <w:rPr>
          <w:rFonts w:cs="바탕" w:hAnsi="바탕" w:eastAsia="바탕" w:ascii="바탕"/>
          <w:spacing w:val="31"/>
          <w:w w:val="100"/>
          <w:position w:val="-3"/>
          <w:sz w:val="28"/>
          <w:szCs w:val="28"/>
        </w:rPr>
        <w:t> </w:t>
      </w:r>
      <w:r>
        <w:rPr>
          <w:rFonts w:cs="바탕" w:hAnsi="바탕" w:eastAsia="바탕" w:ascii="바탕"/>
          <w:spacing w:val="0"/>
          <w:w w:val="100"/>
          <w:position w:val="-3"/>
          <w:sz w:val="28"/>
          <w:szCs w:val="28"/>
        </w:rPr>
        <w:t>입</w:t>
      </w:r>
      <w:r>
        <w:rPr>
          <w:rFonts w:cs="바탕" w:hAnsi="바탕" w:eastAsia="바탕" w:ascii="바탕"/>
          <w:spacing w:val="31"/>
          <w:w w:val="100"/>
          <w:position w:val="-3"/>
          <w:sz w:val="28"/>
          <w:szCs w:val="28"/>
        </w:rPr>
        <w:t> </w:t>
      </w:r>
      <w:r>
        <w:rPr>
          <w:rFonts w:cs="바탕" w:hAnsi="바탕" w:eastAsia="바탕" w:ascii="바탕"/>
          <w:spacing w:val="0"/>
          <w:w w:val="100"/>
          <w:position w:val="-3"/>
          <w:sz w:val="28"/>
          <w:szCs w:val="28"/>
        </w:rPr>
        <w:t>찰</w:t>
      </w:r>
      <w:r>
        <w:rPr>
          <w:rFonts w:cs="바탕" w:hAnsi="바탕" w:eastAsia="바탕" w:ascii="바탕"/>
          <w:spacing w:val="31"/>
          <w:w w:val="100"/>
          <w:position w:val="-3"/>
          <w:sz w:val="28"/>
          <w:szCs w:val="28"/>
        </w:rPr>
        <w:t> </w:t>
      </w:r>
      <w:r>
        <w:rPr>
          <w:rFonts w:cs="바탕" w:hAnsi="바탕" w:eastAsia="바탕" w:ascii="바탕"/>
          <w:spacing w:val="0"/>
          <w:w w:val="100"/>
          <w:position w:val="-3"/>
          <w:sz w:val="28"/>
          <w:szCs w:val="28"/>
        </w:rPr>
        <w:t>신</w:t>
      </w:r>
      <w:r>
        <w:rPr>
          <w:rFonts w:cs="바탕" w:hAnsi="바탕" w:eastAsia="바탕" w:ascii="바탕"/>
          <w:spacing w:val="31"/>
          <w:w w:val="100"/>
          <w:position w:val="-3"/>
          <w:sz w:val="28"/>
          <w:szCs w:val="28"/>
        </w:rPr>
        <w:t> </w:t>
      </w:r>
      <w:r>
        <w:rPr>
          <w:rFonts w:cs="바탕" w:hAnsi="바탕" w:eastAsia="바탕" w:ascii="바탕"/>
          <w:spacing w:val="0"/>
          <w:w w:val="100"/>
          <w:position w:val="-3"/>
          <w:sz w:val="28"/>
          <w:szCs w:val="28"/>
        </w:rPr>
        <w:t>고</w:t>
      </w:r>
      <w:r>
        <w:rPr>
          <w:rFonts w:cs="바탕" w:hAnsi="바탕" w:eastAsia="바탕" w:ascii="바탕"/>
          <w:spacing w:val="31"/>
          <w:w w:val="100"/>
          <w:position w:val="-3"/>
          <w:sz w:val="28"/>
          <w:szCs w:val="28"/>
        </w:rPr>
        <w:t> </w:t>
      </w:r>
      <w:r>
        <w:rPr>
          <w:rFonts w:cs="바탕" w:hAnsi="바탕" w:eastAsia="바탕" w:ascii="바탕"/>
          <w:spacing w:val="0"/>
          <w:w w:val="100"/>
          <w:position w:val="-3"/>
          <w:sz w:val="28"/>
          <w:szCs w:val="28"/>
        </w:rPr>
        <w:t>서</w:t>
      </w:r>
      <w:r>
        <w:rPr>
          <w:rFonts w:cs="바탕" w:hAnsi="바탕" w:eastAsia="바탕" w:ascii="바탕"/>
          <w:spacing w:val="0"/>
          <w:w w:val="100"/>
          <w:position w:val="0"/>
          <w:sz w:val="28"/>
          <w:szCs w:val="28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24"/>
          <w:szCs w:val="24"/>
        </w:rPr>
        <w:jc w:val="right"/>
        <w:spacing w:lineRule="exact" w:line="300"/>
        <w:ind w:right="121"/>
      </w:pPr>
      <w:r>
        <w:rPr>
          <w:rFonts w:cs="바탕" w:hAnsi="바탕" w:eastAsia="바탕" w:ascii="바탕"/>
          <w:spacing w:val="-12"/>
          <w:w w:val="100"/>
          <w:position w:val="-3"/>
          <w:sz w:val="24"/>
          <w:szCs w:val="24"/>
        </w:rPr>
        <w:t>법</w:t>
      </w:r>
      <w:r>
        <w:rPr>
          <w:rFonts w:cs="바탕" w:hAnsi="바탕" w:eastAsia="바탕" w:ascii="바탕"/>
          <w:spacing w:val="0"/>
          <w:w w:val="100"/>
          <w:position w:val="-3"/>
          <w:sz w:val="24"/>
          <w:szCs w:val="24"/>
        </w:rPr>
        <w:t>원</w:t>
      </w:r>
      <w:r>
        <w:rPr>
          <w:rFonts w:cs="바탕" w:hAnsi="바탕" w:eastAsia="바탕" w:ascii="바탕"/>
          <w:spacing w:val="0"/>
          <w:w w:val="100"/>
          <w:position w:val="-3"/>
          <w:sz w:val="24"/>
          <w:szCs w:val="24"/>
        </w:rPr>
        <w:t> </w:t>
      </w:r>
      <w:r>
        <w:rPr>
          <w:rFonts w:cs="바탕" w:hAnsi="바탕" w:eastAsia="바탕" w:ascii="바탕"/>
          <w:spacing w:val="63"/>
          <w:w w:val="100"/>
          <w:position w:val="-3"/>
          <w:sz w:val="24"/>
          <w:szCs w:val="24"/>
        </w:rPr>
        <w:t> </w:t>
      </w:r>
      <w:r>
        <w:rPr>
          <w:rFonts w:cs="바탕" w:hAnsi="바탕" w:eastAsia="바탕" w:ascii="바탕"/>
          <w:spacing w:val="-12"/>
          <w:w w:val="99"/>
          <w:position w:val="-3"/>
          <w:sz w:val="24"/>
          <w:szCs w:val="24"/>
        </w:rPr>
        <w:t>집</w:t>
      </w:r>
      <w:r>
        <w:rPr>
          <w:rFonts w:cs="바탕" w:hAnsi="바탕" w:eastAsia="바탕" w:ascii="바탕"/>
          <w:spacing w:val="-12"/>
          <w:w w:val="99"/>
          <w:position w:val="-3"/>
          <w:sz w:val="24"/>
          <w:szCs w:val="24"/>
        </w:rPr>
        <w:t>행</w:t>
      </w:r>
      <w:r>
        <w:rPr>
          <w:rFonts w:cs="바탕" w:hAnsi="바탕" w:eastAsia="바탕" w:ascii="바탕"/>
          <w:spacing w:val="-12"/>
          <w:w w:val="99"/>
          <w:position w:val="-3"/>
          <w:sz w:val="24"/>
          <w:szCs w:val="24"/>
        </w:rPr>
        <w:t>관</w:t>
      </w:r>
      <w:r>
        <w:rPr>
          <w:rFonts w:cs="바탕" w:hAnsi="바탕" w:eastAsia="바탕" w:ascii="바탕"/>
          <w:spacing w:val="-12"/>
          <w:w w:val="99"/>
          <w:position w:val="-3"/>
          <w:sz w:val="24"/>
          <w:szCs w:val="24"/>
        </w:rPr>
        <w:t>　</w:t>
      </w:r>
      <w:r>
        <w:rPr>
          <w:rFonts w:cs="바탕" w:hAnsi="바탕" w:eastAsia="바탕" w:ascii="바탕"/>
          <w:spacing w:val="-12"/>
          <w:w w:val="99"/>
          <w:position w:val="-3"/>
          <w:sz w:val="24"/>
          <w:szCs w:val="24"/>
        </w:rPr>
        <w:t>　</w:t>
      </w:r>
      <w:r>
        <w:rPr>
          <w:rFonts w:cs="바탕" w:hAnsi="바탕" w:eastAsia="바탕" w:ascii="바탕"/>
          <w:spacing w:val="-12"/>
          <w:w w:val="99"/>
          <w:position w:val="-3"/>
          <w:sz w:val="24"/>
          <w:szCs w:val="24"/>
        </w:rPr>
        <w:t>　</w:t>
      </w:r>
      <w:r>
        <w:rPr>
          <w:rFonts w:cs="바탕" w:hAnsi="바탕" w:eastAsia="바탕" w:ascii="바탕"/>
          <w:spacing w:val="-12"/>
          <w:w w:val="99"/>
          <w:position w:val="-3"/>
          <w:sz w:val="24"/>
          <w:szCs w:val="24"/>
        </w:rPr>
        <w:t>　</w:t>
      </w:r>
      <w:r>
        <w:rPr>
          <w:rFonts w:cs="바탕" w:hAnsi="바탕" w:eastAsia="바탕" w:ascii="바탕"/>
          <w:spacing w:val="-12"/>
          <w:w w:val="99"/>
          <w:position w:val="-3"/>
          <w:sz w:val="24"/>
          <w:szCs w:val="24"/>
        </w:rPr>
        <w:t>귀</w:t>
      </w:r>
      <w:r>
        <w:rPr>
          <w:rFonts w:cs="바탕" w:hAnsi="바탕" w:eastAsia="바탕" w:ascii="바탕"/>
          <w:spacing w:val="0"/>
          <w:w w:val="99"/>
          <w:position w:val="-3"/>
          <w:sz w:val="24"/>
          <w:szCs w:val="24"/>
        </w:rPr>
        <w:t>하</w:t>
      </w:r>
      <w:r>
        <w:rPr>
          <w:rFonts w:cs="바탕" w:hAnsi="바탕" w:eastAsia="바탕" w:ascii="바탕"/>
          <w:spacing w:val="0"/>
          <w:w w:val="100"/>
          <w:position w:val="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24"/>
          <w:szCs w:val="24"/>
        </w:rPr>
        <w:jc w:val="left"/>
        <w:spacing w:lineRule="exact" w:line="300"/>
        <w:ind w:left="300"/>
      </w:pPr>
      <w:r>
        <w:rPr>
          <w:rFonts w:cs="바탕" w:hAnsi="바탕" w:eastAsia="바탕" w:ascii="바탕"/>
          <w:spacing w:val="-12"/>
          <w:w w:val="100"/>
          <w:position w:val="-3"/>
          <w:sz w:val="24"/>
          <w:szCs w:val="24"/>
        </w:rPr>
        <w:t>사</w:t>
      </w:r>
      <w:r>
        <w:rPr>
          <w:rFonts w:cs="바탕" w:hAnsi="바탕" w:eastAsia="바탕" w:ascii="바탕"/>
          <w:spacing w:val="-12"/>
          <w:w w:val="100"/>
          <w:position w:val="-3"/>
          <w:sz w:val="24"/>
          <w:szCs w:val="24"/>
        </w:rPr>
        <w:t>건</w:t>
      </w:r>
      <w:r>
        <w:rPr>
          <w:rFonts w:cs="바탕" w:hAnsi="바탕" w:eastAsia="바탕" w:ascii="바탕"/>
          <w:spacing w:val="-12"/>
          <w:w w:val="100"/>
          <w:position w:val="-3"/>
          <w:sz w:val="24"/>
          <w:szCs w:val="24"/>
        </w:rPr>
        <w:t>번</w:t>
      </w:r>
      <w:r>
        <w:rPr>
          <w:rFonts w:cs="바탕" w:hAnsi="바탕" w:eastAsia="바탕" w:ascii="바탕"/>
          <w:spacing w:val="-12"/>
          <w:w w:val="100"/>
          <w:position w:val="-3"/>
          <w:sz w:val="24"/>
          <w:szCs w:val="24"/>
        </w:rPr>
        <w:t>호</w:t>
      </w:r>
      <w:r>
        <w:rPr>
          <w:rFonts w:cs="바탕" w:hAnsi="바탕" w:eastAsia="바탕" w:ascii="바탕"/>
          <w:spacing w:val="0"/>
          <w:w w:val="100"/>
          <w:position w:val="-3"/>
          <w:sz w:val="24"/>
          <w:szCs w:val="24"/>
        </w:rPr>
        <w:t>　</w:t>
      </w:r>
      <w:r>
        <w:rPr>
          <w:rFonts w:cs="바탕" w:hAnsi="바탕" w:eastAsia="바탕" w:ascii="바탕"/>
          <w:spacing w:val="0"/>
          <w:w w:val="100"/>
          <w:position w:val="-3"/>
          <w:sz w:val="24"/>
          <w:szCs w:val="24"/>
        </w:rPr>
        <w:t>    </w:t>
      </w:r>
      <w:r>
        <w:rPr>
          <w:rFonts w:cs="바탕" w:hAnsi="바탕" w:eastAsia="바탕" w:ascii="바탕"/>
          <w:spacing w:val="56"/>
          <w:w w:val="100"/>
          <w:position w:val="-3"/>
          <w:sz w:val="24"/>
          <w:szCs w:val="24"/>
        </w:rPr>
        <w:t> </w:t>
      </w:r>
      <w:r>
        <w:rPr>
          <w:rFonts w:cs="바탕" w:hAnsi="바탕" w:eastAsia="바탕" w:ascii="바탕"/>
          <w:spacing w:val="1"/>
          <w:w w:val="100"/>
          <w:position w:val="-3"/>
          <w:sz w:val="24"/>
          <w:szCs w:val="24"/>
        </w:rPr>
        <w:t>2</w:t>
      </w:r>
      <w:r>
        <w:rPr>
          <w:rFonts w:cs="바탕" w:hAnsi="바탕" w:eastAsia="바탕" w:ascii="바탕"/>
          <w:spacing w:val="-1"/>
          <w:w w:val="100"/>
          <w:position w:val="-3"/>
          <w:sz w:val="24"/>
          <w:szCs w:val="24"/>
        </w:rPr>
        <w:t>0</w:t>
      </w:r>
      <w:r>
        <w:rPr>
          <w:rFonts w:cs="바탕" w:hAnsi="바탕" w:eastAsia="바탕" w:ascii="바탕"/>
          <w:spacing w:val="-12"/>
          <w:w w:val="100"/>
          <w:position w:val="-3"/>
          <w:sz w:val="24"/>
          <w:szCs w:val="24"/>
        </w:rPr>
        <w:t>　</w:t>
      </w:r>
      <w:r>
        <w:rPr>
          <w:rFonts w:cs="바탕" w:hAnsi="바탕" w:eastAsia="바탕" w:ascii="바탕"/>
          <w:spacing w:val="-12"/>
          <w:w w:val="100"/>
          <w:position w:val="-3"/>
          <w:sz w:val="24"/>
          <w:szCs w:val="24"/>
        </w:rPr>
        <w:t>타</w:t>
      </w:r>
      <w:r>
        <w:rPr>
          <w:rFonts w:cs="바탕" w:hAnsi="바탕" w:eastAsia="바탕" w:ascii="바탕"/>
          <w:spacing w:val="-12"/>
          <w:w w:val="100"/>
          <w:position w:val="-3"/>
          <w:sz w:val="24"/>
          <w:szCs w:val="24"/>
        </w:rPr>
        <w:t>경</w:t>
      </w:r>
      <w:r>
        <w:rPr>
          <w:rFonts w:cs="바탕" w:hAnsi="바탕" w:eastAsia="바탕" w:ascii="바탕"/>
          <w:spacing w:val="-12"/>
          <w:w w:val="100"/>
          <w:position w:val="-3"/>
          <w:sz w:val="24"/>
          <w:szCs w:val="24"/>
        </w:rPr>
        <w:t>　</w:t>
      </w:r>
      <w:r>
        <w:rPr>
          <w:rFonts w:cs="바탕" w:hAnsi="바탕" w:eastAsia="바탕" w:ascii="바탕"/>
          <w:spacing w:val="-12"/>
          <w:w w:val="100"/>
          <w:position w:val="-3"/>
          <w:sz w:val="24"/>
          <w:szCs w:val="24"/>
        </w:rPr>
        <w:t>　</w:t>
      </w:r>
      <w:r>
        <w:rPr>
          <w:rFonts w:cs="바탕" w:hAnsi="바탕" w:eastAsia="바탕" w:ascii="바탕"/>
          <w:spacing w:val="-12"/>
          <w:w w:val="100"/>
          <w:position w:val="-3"/>
          <w:sz w:val="24"/>
          <w:szCs w:val="24"/>
        </w:rPr>
        <w:t>　</w:t>
      </w:r>
      <w:r>
        <w:rPr>
          <w:rFonts w:cs="바탕" w:hAnsi="바탕" w:eastAsia="바탕" w:ascii="바탕"/>
          <w:spacing w:val="-12"/>
          <w:w w:val="100"/>
          <w:position w:val="-3"/>
          <w:sz w:val="24"/>
          <w:szCs w:val="24"/>
        </w:rPr>
        <w:t>　</w:t>
      </w:r>
      <w:r>
        <w:rPr>
          <w:rFonts w:cs="바탕" w:hAnsi="바탕" w:eastAsia="바탕" w:ascii="바탕"/>
          <w:spacing w:val="0"/>
          <w:w w:val="100"/>
          <w:position w:val="-3"/>
          <w:sz w:val="24"/>
          <w:szCs w:val="24"/>
        </w:rPr>
        <w:t>호</w:t>
      </w:r>
      <w:r>
        <w:rPr>
          <w:rFonts w:cs="바탕" w:hAnsi="바탕" w:eastAsia="바탕" w:ascii="바탕"/>
          <w:spacing w:val="0"/>
          <w:w w:val="100"/>
          <w:position w:val="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rFonts w:cs="바탕" w:hAnsi="바탕" w:eastAsia="바탕" w:ascii="바탕"/>
          <w:sz w:val="24"/>
          <w:szCs w:val="24"/>
        </w:rPr>
        <w:jc w:val="left"/>
        <w:ind w:left="300"/>
      </w:pPr>
      <w:r>
        <w:rPr>
          <w:rFonts w:cs="바탕" w:hAnsi="바탕" w:eastAsia="바탕" w:ascii="바탕"/>
          <w:spacing w:val="-12"/>
          <w:w w:val="100"/>
          <w:sz w:val="24"/>
          <w:szCs w:val="24"/>
        </w:rPr>
        <w:t>물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건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번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호　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rFonts w:cs="바탕" w:hAnsi="바탕" w:eastAsia="바탕" w:ascii="바탕"/>
          <w:sz w:val="24"/>
          <w:szCs w:val="24"/>
        </w:rPr>
        <w:jc w:val="left"/>
        <w:ind w:left="300"/>
      </w:pPr>
      <w:r>
        <w:rPr>
          <w:rFonts w:cs="바탕" w:hAnsi="바탕" w:eastAsia="바탕" w:ascii="바탕"/>
          <w:spacing w:val="-12"/>
          <w:w w:val="100"/>
          <w:sz w:val="24"/>
          <w:szCs w:val="24"/>
        </w:rPr>
        <w:t>공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동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입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찰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자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　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54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별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지</w:t>
      </w:r>
      <w:r>
        <w:rPr>
          <w:rFonts w:cs="바탕" w:hAnsi="바탕" w:eastAsia="바탕" w:ascii="바탕"/>
          <w:spacing w:val="23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목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록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과</w:t>
      </w:r>
      <w:r>
        <w:rPr>
          <w:rFonts w:cs="바탕" w:hAnsi="바탕" w:eastAsia="바탕" w:ascii="바탕"/>
          <w:spacing w:val="21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같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음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바탕" w:hAnsi="바탕" w:eastAsia="바탕" w:ascii="바탕"/>
          <w:sz w:val="24"/>
          <w:szCs w:val="24"/>
        </w:rPr>
        <w:jc w:val="left"/>
        <w:ind w:left="660"/>
      </w:pPr>
      <w:r>
        <w:rPr>
          <w:rFonts w:cs="바탕" w:hAnsi="바탕" w:eastAsia="바탕" w:ascii="바탕"/>
          <w:spacing w:val="0"/>
          <w:w w:val="100"/>
          <w:sz w:val="24"/>
          <w:szCs w:val="24"/>
        </w:rPr>
        <w:t>위</w:t>
      </w:r>
      <w:r>
        <w:rPr>
          <w:rFonts w:cs="바탕" w:hAnsi="바탕" w:eastAsia="바탕" w:ascii="바탕"/>
          <w:spacing w:val="26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사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건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에</w:t>
      </w:r>
      <w:r>
        <w:rPr>
          <w:rFonts w:cs="바탕" w:hAnsi="바탕" w:eastAsia="바탕" w:ascii="바탕"/>
          <w:spacing w:val="21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관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하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여</w:t>
      </w:r>
      <w:r>
        <w:rPr>
          <w:rFonts w:cs="바탕" w:hAnsi="바탕" w:eastAsia="바탕" w:ascii="바탕"/>
          <w:spacing w:val="21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공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동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입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찰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을</w:t>
      </w:r>
      <w:r>
        <w:rPr>
          <w:rFonts w:cs="바탕" w:hAnsi="바탕" w:eastAsia="바탕" w:ascii="바탕"/>
          <w:spacing w:val="16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신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고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합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니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다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.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바탕" w:hAnsi="바탕" w:eastAsia="바탕" w:ascii="바탕"/>
          <w:sz w:val="24"/>
          <w:szCs w:val="24"/>
        </w:rPr>
        <w:jc w:val="center"/>
        <w:ind w:left="3359" w:right="3177"/>
      </w:pPr>
      <w:r>
        <w:rPr>
          <w:rFonts w:cs="바탕" w:hAnsi="바탕" w:eastAsia="바탕" w:ascii="바탕"/>
          <w:spacing w:val="-1"/>
          <w:w w:val="96"/>
          <w:sz w:val="24"/>
          <w:szCs w:val="24"/>
        </w:rPr>
        <w:t>2</w:t>
      </w:r>
      <w:r>
        <w:rPr>
          <w:rFonts w:cs="바탕" w:hAnsi="바탕" w:eastAsia="바탕" w:ascii="바탕"/>
          <w:spacing w:val="-1"/>
          <w:w w:val="96"/>
          <w:sz w:val="24"/>
          <w:szCs w:val="24"/>
        </w:rPr>
        <w:t>0</w:t>
      </w:r>
      <w:r>
        <w:rPr>
          <w:rFonts w:cs="바탕" w:hAnsi="바탕" w:eastAsia="바탕" w:ascii="바탕"/>
          <w:spacing w:val="-12"/>
          <w:w w:val="99"/>
          <w:sz w:val="24"/>
          <w:szCs w:val="24"/>
        </w:rPr>
        <w:t>　</w:t>
      </w:r>
      <w:r>
        <w:rPr>
          <w:rFonts w:cs="바탕" w:hAnsi="바탕" w:eastAsia="바탕" w:ascii="바탕"/>
          <w:spacing w:val="-12"/>
          <w:w w:val="99"/>
          <w:sz w:val="24"/>
          <w:szCs w:val="24"/>
        </w:rPr>
        <w:t>년</w:t>
      </w:r>
      <w:r>
        <w:rPr>
          <w:rFonts w:cs="바탕" w:hAnsi="바탕" w:eastAsia="바탕" w:ascii="바탕"/>
          <w:spacing w:val="-12"/>
          <w:w w:val="99"/>
          <w:sz w:val="24"/>
          <w:szCs w:val="24"/>
        </w:rPr>
        <w:t>　</w:t>
      </w:r>
      <w:r>
        <w:rPr>
          <w:rFonts w:cs="바탕" w:hAnsi="바탕" w:eastAsia="바탕" w:ascii="바탕"/>
          <w:spacing w:val="-12"/>
          <w:w w:val="99"/>
          <w:sz w:val="24"/>
          <w:szCs w:val="24"/>
        </w:rPr>
        <w:t>　</w:t>
      </w:r>
      <w:r>
        <w:rPr>
          <w:rFonts w:cs="바탕" w:hAnsi="바탕" w:eastAsia="바탕" w:ascii="바탕"/>
          <w:spacing w:val="-12"/>
          <w:w w:val="99"/>
          <w:sz w:val="24"/>
          <w:szCs w:val="24"/>
        </w:rPr>
        <w:t>월</w:t>
      </w:r>
      <w:r>
        <w:rPr>
          <w:rFonts w:cs="바탕" w:hAnsi="바탕" w:eastAsia="바탕" w:ascii="바탕"/>
          <w:spacing w:val="-12"/>
          <w:w w:val="99"/>
          <w:sz w:val="24"/>
          <w:szCs w:val="24"/>
        </w:rPr>
        <w:t>　</w:t>
      </w:r>
      <w:r>
        <w:rPr>
          <w:rFonts w:cs="바탕" w:hAnsi="바탕" w:eastAsia="바탕" w:ascii="바탕"/>
          <w:spacing w:val="-12"/>
          <w:w w:val="99"/>
          <w:sz w:val="24"/>
          <w:szCs w:val="24"/>
        </w:rPr>
        <w:t>　</w:t>
      </w:r>
      <w:r>
        <w:rPr>
          <w:rFonts w:cs="바탕" w:hAnsi="바탕" w:eastAsia="바탕" w:ascii="바탕"/>
          <w:spacing w:val="0"/>
          <w:w w:val="99"/>
          <w:sz w:val="24"/>
          <w:szCs w:val="24"/>
        </w:rPr>
        <w:t>일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바탕" w:hAnsi="바탕" w:eastAsia="바탕" w:ascii="바탕"/>
          <w:sz w:val="24"/>
          <w:szCs w:val="24"/>
        </w:rPr>
        <w:jc w:val="left"/>
        <w:ind w:left="3166"/>
      </w:pPr>
      <w:r>
        <w:rPr>
          <w:rFonts w:cs="바탕" w:hAnsi="바탕" w:eastAsia="바탕" w:ascii="바탕"/>
          <w:spacing w:val="-12"/>
          <w:w w:val="100"/>
          <w:sz w:val="24"/>
          <w:szCs w:val="24"/>
        </w:rPr>
        <w:t>신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청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인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　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　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　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　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　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　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외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　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　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인</w:t>
      </w:r>
      <w:r>
        <w:rPr>
          <w:rFonts w:cs="바탕" w:hAnsi="바탕" w:eastAsia="바탕" w:ascii="바탕"/>
          <w:spacing w:val="1"/>
          <w:w w:val="100"/>
          <w:sz w:val="24"/>
          <w:szCs w:val="24"/>
        </w:rPr>
        <w:t>(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별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지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목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록</w:t>
      </w:r>
      <w:r>
        <w:rPr>
          <w:rFonts w:cs="바탕" w:hAnsi="바탕" w:eastAsia="바탕" w:ascii="바탕"/>
          <w:spacing w:val="-14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기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재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와</w:t>
      </w:r>
      <w:r>
        <w:rPr>
          <w:rFonts w:cs="바탕" w:hAnsi="바탕" w:eastAsia="바탕" w:ascii="바탕"/>
          <w:spacing w:val="21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같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음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)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24"/>
          <w:szCs w:val="24"/>
        </w:rPr>
        <w:jc w:val="left"/>
        <w:spacing w:lineRule="auto" w:line="381"/>
        <w:ind w:left="700" w:right="75" w:hanging="401"/>
      </w:pPr>
      <w:r>
        <w:rPr>
          <w:rFonts w:cs="바탕" w:hAnsi="바탕" w:eastAsia="바탕" w:ascii="바탕"/>
          <w:spacing w:val="0"/>
          <w:w w:val="100"/>
          <w:sz w:val="24"/>
          <w:szCs w:val="24"/>
        </w:rPr>
        <w:t>※</w:t>
      </w:r>
      <w:r>
        <w:rPr>
          <w:rFonts w:cs="바탕" w:hAnsi="바탕" w:eastAsia="바탕" w:ascii="바탕"/>
          <w:spacing w:val="43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1"/>
          <w:w w:val="100"/>
          <w:sz w:val="24"/>
          <w:szCs w:val="24"/>
        </w:rPr>
        <w:t>1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.</w:t>
      </w:r>
      <w:r>
        <w:rPr>
          <w:rFonts w:cs="바탕" w:hAnsi="바탕" w:eastAsia="바탕" w:ascii="바탕"/>
          <w:spacing w:val="6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공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동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입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찰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을</w:t>
      </w:r>
      <w:r>
        <w:rPr>
          <w:rFonts w:cs="바탕" w:hAnsi="바탕" w:eastAsia="바탕" w:ascii="바탕"/>
          <w:spacing w:val="33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하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는</w:t>
      </w:r>
      <w:r>
        <w:rPr>
          <w:rFonts w:cs="바탕" w:hAnsi="바탕" w:eastAsia="바탕" w:ascii="바탕"/>
          <w:spacing w:val="4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때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에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는</w:t>
      </w:r>
      <w:r>
        <w:rPr>
          <w:rFonts w:cs="바탕" w:hAnsi="바탕" w:eastAsia="바탕" w:ascii="바탕"/>
          <w:spacing w:val="3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-12"/>
          <w:w w:val="100"/>
          <w:sz w:val="24"/>
          <w:szCs w:val="24"/>
          <w:u w:val="single" w:color="000000"/>
        </w:rPr>
        <w:t>입</w:t>
      </w:r>
      <w:r>
        <w:rPr>
          <w:rFonts w:cs="바탕" w:hAnsi="바탕" w:eastAsia="바탕" w:ascii="바탕"/>
          <w:spacing w:val="-12"/>
          <w:w w:val="100"/>
          <w:sz w:val="24"/>
          <w:szCs w:val="24"/>
          <w:u w:val="single" w:color="000000"/>
        </w:rPr>
      </w:r>
      <w:r>
        <w:rPr>
          <w:rFonts w:cs="바탕" w:hAnsi="바탕" w:eastAsia="바탕" w:ascii="바탕"/>
          <w:spacing w:val="-12"/>
          <w:w w:val="100"/>
          <w:sz w:val="24"/>
          <w:szCs w:val="24"/>
          <w:u w:val="single" w:color="000000"/>
        </w:rPr>
        <w:t>찰</w:t>
      </w:r>
      <w:r>
        <w:rPr>
          <w:rFonts w:cs="바탕" w:hAnsi="바탕" w:eastAsia="바탕" w:ascii="바탕"/>
          <w:spacing w:val="-12"/>
          <w:w w:val="100"/>
          <w:sz w:val="24"/>
          <w:szCs w:val="24"/>
          <w:u w:val="single" w:color="000000"/>
        </w:rPr>
      </w:r>
      <w:r>
        <w:rPr>
          <w:rFonts w:cs="바탕" w:hAnsi="바탕" w:eastAsia="바탕" w:ascii="바탕"/>
          <w:spacing w:val="-12"/>
          <w:w w:val="100"/>
          <w:sz w:val="24"/>
          <w:szCs w:val="24"/>
          <w:u w:val="single" w:color="000000"/>
        </w:rPr>
        <w:t>표</w:t>
      </w:r>
      <w:r>
        <w:rPr>
          <w:rFonts w:cs="바탕" w:hAnsi="바탕" w:eastAsia="바탕" w:ascii="바탕"/>
          <w:spacing w:val="-12"/>
          <w:w w:val="100"/>
          <w:sz w:val="24"/>
          <w:szCs w:val="24"/>
          <w:u w:val="single" w:color="000000"/>
        </w:rPr>
      </w:r>
      <w:r>
        <w:rPr>
          <w:rFonts w:cs="바탕" w:hAnsi="바탕" w:eastAsia="바탕" w:ascii="바탕"/>
          <w:spacing w:val="0"/>
          <w:w w:val="100"/>
          <w:sz w:val="24"/>
          <w:szCs w:val="24"/>
          <w:u w:val="single" w:color="000000"/>
        </w:rPr>
        <w:t>에</w:t>
      </w:r>
      <w:r>
        <w:rPr>
          <w:rFonts w:cs="바탕" w:hAnsi="바탕" w:eastAsia="바탕" w:ascii="바탕"/>
          <w:spacing w:val="0"/>
          <w:w w:val="100"/>
          <w:sz w:val="24"/>
          <w:szCs w:val="24"/>
          <w:u w:val="single" w:color="000000"/>
        </w:rPr>
      </w:r>
      <w:r>
        <w:rPr>
          <w:rFonts w:cs="바탕" w:hAnsi="바탕" w:eastAsia="바탕" w:ascii="바탕"/>
          <w:spacing w:val="-113"/>
          <w:w w:val="100"/>
          <w:sz w:val="24"/>
          <w:szCs w:val="24"/>
          <w:u w:val="single" w:color="000000"/>
        </w:rPr>
        <w:t> </w:t>
      </w:r>
      <w:r>
        <w:rPr>
          <w:rFonts w:cs="바탕" w:hAnsi="바탕" w:eastAsia="바탕" w:ascii="바탕"/>
          <w:spacing w:val="-113"/>
          <w:w w:val="100"/>
          <w:sz w:val="24"/>
          <w:szCs w:val="24"/>
          <w:u w:val="single" w:color="000000"/>
        </w:rPr>
      </w:r>
      <w:r>
        <w:rPr>
          <w:rFonts w:cs="바탕" w:hAnsi="바탕" w:eastAsia="바탕" w:ascii="바탕"/>
          <w:spacing w:val="-12"/>
          <w:w w:val="100"/>
          <w:sz w:val="24"/>
          <w:szCs w:val="24"/>
          <w:u w:val="single" w:color="000000"/>
        </w:rPr>
        <w:t>각</w:t>
      </w:r>
      <w:r>
        <w:rPr>
          <w:rFonts w:cs="바탕" w:hAnsi="바탕" w:eastAsia="바탕" w:ascii="바탕"/>
          <w:spacing w:val="-12"/>
          <w:w w:val="100"/>
          <w:sz w:val="24"/>
          <w:szCs w:val="24"/>
          <w:u w:val="single" w:color="000000"/>
        </w:rPr>
      </w:r>
      <w:r>
        <w:rPr>
          <w:rFonts w:cs="바탕" w:hAnsi="바탕" w:eastAsia="바탕" w:ascii="바탕"/>
          <w:spacing w:val="-12"/>
          <w:w w:val="100"/>
          <w:sz w:val="24"/>
          <w:szCs w:val="24"/>
          <w:u w:val="single" w:color="000000"/>
        </w:rPr>
        <w:t>자</w:t>
      </w:r>
      <w:r>
        <w:rPr>
          <w:rFonts w:cs="바탕" w:hAnsi="바탕" w:eastAsia="바탕" w:ascii="바탕"/>
          <w:spacing w:val="-12"/>
          <w:w w:val="100"/>
          <w:sz w:val="24"/>
          <w:szCs w:val="24"/>
          <w:u w:val="single" w:color="000000"/>
        </w:rPr>
      </w:r>
      <w:r>
        <w:rPr>
          <w:rFonts w:cs="바탕" w:hAnsi="바탕" w:eastAsia="바탕" w:ascii="바탕"/>
          <w:spacing w:val="0"/>
          <w:w w:val="100"/>
          <w:sz w:val="24"/>
          <w:szCs w:val="24"/>
          <w:u w:val="single" w:color="000000"/>
        </w:rPr>
        <w:t>의</w:t>
      </w:r>
      <w:r>
        <w:rPr>
          <w:rFonts w:cs="바탕" w:hAnsi="바탕" w:eastAsia="바탕" w:ascii="바탕"/>
          <w:spacing w:val="0"/>
          <w:w w:val="100"/>
          <w:sz w:val="24"/>
          <w:szCs w:val="24"/>
          <w:u w:val="single" w:color="000000"/>
        </w:rPr>
      </w:r>
      <w:r>
        <w:rPr>
          <w:rFonts w:cs="바탕" w:hAnsi="바탕" w:eastAsia="바탕" w:ascii="바탕"/>
          <w:spacing w:val="-115"/>
          <w:w w:val="100"/>
          <w:sz w:val="24"/>
          <w:szCs w:val="24"/>
          <w:u w:val="single" w:color="000000"/>
        </w:rPr>
        <w:t> </w:t>
      </w:r>
      <w:r>
        <w:rPr>
          <w:rFonts w:cs="바탕" w:hAnsi="바탕" w:eastAsia="바탕" w:ascii="바탕"/>
          <w:spacing w:val="-115"/>
          <w:w w:val="100"/>
          <w:sz w:val="24"/>
          <w:szCs w:val="24"/>
          <w:u w:val="single" w:color="000000"/>
        </w:rPr>
      </w:r>
      <w:r>
        <w:rPr>
          <w:rFonts w:cs="바탕" w:hAnsi="바탕" w:eastAsia="바탕" w:ascii="바탕"/>
          <w:spacing w:val="-12"/>
          <w:w w:val="100"/>
          <w:sz w:val="24"/>
          <w:szCs w:val="24"/>
          <w:u w:val="single" w:color="000000"/>
        </w:rPr>
        <w:t>지</w:t>
      </w:r>
      <w:r>
        <w:rPr>
          <w:rFonts w:cs="바탕" w:hAnsi="바탕" w:eastAsia="바탕" w:ascii="바탕"/>
          <w:spacing w:val="-12"/>
          <w:w w:val="100"/>
          <w:sz w:val="24"/>
          <w:szCs w:val="24"/>
          <w:u w:val="single" w:color="000000"/>
        </w:rPr>
      </w:r>
      <w:r>
        <w:rPr>
          <w:rFonts w:cs="바탕" w:hAnsi="바탕" w:eastAsia="바탕" w:ascii="바탕"/>
          <w:spacing w:val="-12"/>
          <w:w w:val="100"/>
          <w:sz w:val="24"/>
          <w:szCs w:val="24"/>
          <w:u w:val="single" w:color="000000"/>
        </w:rPr>
        <w:t>분</w:t>
      </w:r>
      <w:r>
        <w:rPr>
          <w:rFonts w:cs="바탕" w:hAnsi="바탕" w:eastAsia="바탕" w:ascii="바탕"/>
          <w:spacing w:val="-12"/>
          <w:w w:val="100"/>
          <w:sz w:val="24"/>
          <w:szCs w:val="24"/>
          <w:u w:val="single" w:color="000000"/>
        </w:rPr>
      </w:r>
      <w:r>
        <w:rPr>
          <w:rFonts w:cs="바탕" w:hAnsi="바탕" w:eastAsia="바탕" w:ascii="바탕"/>
          <w:spacing w:val="0"/>
          <w:w w:val="100"/>
          <w:sz w:val="24"/>
          <w:szCs w:val="24"/>
          <w:u w:val="single" w:color="000000"/>
        </w:rPr>
        <w:t>을</w:t>
      </w:r>
      <w:r>
        <w:rPr>
          <w:rFonts w:cs="바탕" w:hAnsi="바탕" w:eastAsia="바탕" w:ascii="바탕"/>
          <w:spacing w:val="0"/>
          <w:w w:val="100"/>
          <w:sz w:val="24"/>
          <w:szCs w:val="24"/>
          <w:u w:val="single" w:color="000000"/>
        </w:rPr>
      </w:r>
      <w:r>
        <w:rPr>
          <w:rFonts w:cs="바탕" w:hAnsi="바탕" w:eastAsia="바탕" w:ascii="바탕"/>
          <w:spacing w:val="-115"/>
          <w:w w:val="100"/>
          <w:sz w:val="24"/>
          <w:szCs w:val="24"/>
          <w:u w:val="single" w:color="000000"/>
        </w:rPr>
        <w:t> </w:t>
      </w:r>
      <w:r>
        <w:rPr>
          <w:rFonts w:cs="바탕" w:hAnsi="바탕" w:eastAsia="바탕" w:ascii="바탕"/>
          <w:spacing w:val="-115"/>
          <w:w w:val="100"/>
          <w:sz w:val="24"/>
          <w:szCs w:val="24"/>
          <w:u w:val="single" w:color="000000"/>
        </w:rPr>
      </w:r>
      <w:r>
        <w:rPr>
          <w:rFonts w:cs="바탕" w:hAnsi="바탕" w:eastAsia="바탕" w:ascii="바탕"/>
          <w:spacing w:val="-12"/>
          <w:w w:val="100"/>
          <w:sz w:val="24"/>
          <w:szCs w:val="24"/>
          <w:u w:val="single" w:color="000000"/>
        </w:rPr>
        <w:t>분</w:t>
      </w:r>
      <w:r>
        <w:rPr>
          <w:rFonts w:cs="바탕" w:hAnsi="바탕" w:eastAsia="바탕" w:ascii="바탕"/>
          <w:spacing w:val="-12"/>
          <w:w w:val="100"/>
          <w:sz w:val="24"/>
          <w:szCs w:val="24"/>
          <w:u w:val="single" w:color="000000"/>
        </w:rPr>
      </w:r>
      <w:r>
        <w:rPr>
          <w:rFonts w:cs="바탕" w:hAnsi="바탕" w:eastAsia="바탕" w:ascii="바탕"/>
          <w:spacing w:val="-12"/>
          <w:w w:val="100"/>
          <w:sz w:val="24"/>
          <w:szCs w:val="24"/>
          <w:u w:val="single" w:color="000000"/>
        </w:rPr>
        <w:t>명</w:t>
      </w:r>
      <w:r>
        <w:rPr>
          <w:rFonts w:cs="바탕" w:hAnsi="바탕" w:eastAsia="바탕" w:ascii="바탕"/>
          <w:spacing w:val="-12"/>
          <w:w w:val="100"/>
          <w:sz w:val="24"/>
          <w:szCs w:val="24"/>
          <w:u w:val="single" w:color="000000"/>
        </w:rPr>
      </w:r>
      <w:r>
        <w:rPr>
          <w:rFonts w:cs="바탕" w:hAnsi="바탕" w:eastAsia="바탕" w:ascii="바탕"/>
          <w:spacing w:val="-12"/>
          <w:w w:val="100"/>
          <w:sz w:val="24"/>
          <w:szCs w:val="24"/>
          <w:u w:val="single" w:color="000000"/>
        </w:rPr>
        <w:t>하</w:t>
      </w:r>
      <w:r>
        <w:rPr>
          <w:rFonts w:cs="바탕" w:hAnsi="바탕" w:eastAsia="바탕" w:ascii="바탕"/>
          <w:spacing w:val="-12"/>
          <w:w w:val="100"/>
          <w:sz w:val="24"/>
          <w:szCs w:val="24"/>
          <w:u w:val="single" w:color="000000"/>
        </w:rPr>
      </w:r>
      <w:r>
        <w:rPr>
          <w:rFonts w:cs="바탕" w:hAnsi="바탕" w:eastAsia="바탕" w:ascii="바탕"/>
          <w:spacing w:val="0"/>
          <w:w w:val="100"/>
          <w:sz w:val="24"/>
          <w:szCs w:val="24"/>
          <w:u w:val="single" w:color="000000"/>
        </w:rPr>
        <w:t>게</w:t>
      </w:r>
      <w:r>
        <w:rPr>
          <w:rFonts w:cs="바탕" w:hAnsi="바탕" w:eastAsia="바탕" w:ascii="바탕"/>
          <w:spacing w:val="0"/>
          <w:w w:val="100"/>
          <w:sz w:val="24"/>
          <w:szCs w:val="24"/>
          <w:u w:val="single" w:color="000000"/>
        </w:rPr>
      </w:r>
      <w:r>
        <w:rPr>
          <w:rFonts w:cs="바탕" w:hAnsi="바탕" w:eastAsia="바탕" w:ascii="바탕"/>
          <w:spacing w:val="-115"/>
          <w:w w:val="100"/>
          <w:sz w:val="24"/>
          <w:szCs w:val="24"/>
          <w:u w:val="single" w:color="000000"/>
        </w:rPr>
        <w:t> </w:t>
      </w:r>
      <w:r>
        <w:rPr>
          <w:rFonts w:cs="바탕" w:hAnsi="바탕" w:eastAsia="바탕" w:ascii="바탕"/>
          <w:spacing w:val="-115"/>
          <w:w w:val="100"/>
          <w:sz w:val="24"/>
          <w:szCs w:val="24"/>
          <w:u w:val="single" w:color="000000"/>
        </w:rPr>
      </w:r>
      <w:r>
        <w:rPr>
          <w:rFonts w:cs="바탕" w:hAnsi="바탕" w:eastAsia="바탕" w:ascii="바탕"/>
          <w:spacing w:val="-12"/>
          <w:w w:val="100"/>
          <w:sz w:val="24"/>
          <w:szCs w:val="24"/>
          <w:u w:val="single" w:color="000000"/>
        </w:rPr>
        <w:t>표</w:t>
      </w:r>
      <w:r>
        <w:rPr>
          <w:rFonts w:cs="바탕" w:hAnsi="바탕" w:eastAsia="바탕" w:ascii="바탕"/>
          <w:spacing w:val="-12"/>
          <w:w w:val="100"/>
          <w:sz w:val="24"/>
          <w:szCs w:val="24"/>
          <w:u w:val="single" w:color="000000"/>
        </w:rPr>
      </w:r>
      <w:r>
        <w:rPr>
          <w:rFonts w:cs="바탕" w:hAnsi="바탕" w:eastAsia="바탕" w:ascii="바탕"/>
          <w:spacing w:val="-12"/>
          <w:w w:val="100"/>
          <w:sz w:val="24"/>
          <w:szCs w:val="24"/>
          <w:u w:val="single" w:color="000000"/>
        </w:rPr>
        <w:t>시</w:t>
      </w:r>
      <w:r>
        <w:rPr>
          <w:rFonts w:cs="바탕" w:hAnsi="바탕" w:eastAsia="바탕" w:ascii="바탕"/>
          <w:spacing w:val="-12"/>
          <w:w w:val="100"/>
          <w:sz w:val="24"/>
          <w:szCs w:val="24"/>
          <w:u w:val="single" w:color="000000"/>
        </w:rPr>
      </w:r>
      <w:r>
        <w:rPr>
          <w:rFonts w:cs="바탕" w:hAnsi="바탕" w:eastAsia="바탕" w:ascii="바탕"/>
          <w:spacing w:val="-12"/>
          <w:w w:val="100"/>
          <w:sz w:val="24"/>
          <w:szCs w:val="24"/>
          <w:u w:val="single" w:color="000000"/>
        </w:rPr>
        <w:t>하</w:t>
      </w:r>
      <w:r>
        <w:rPr>
          <w:rFonts w:cs="바탕" w:hAnsi="바탕" w:eastAsia="바탕" w:ascii="바탕"/>
          <w:spacing w:val="-12"/>
          <w:w w:val="100"/>
          <w:sz w:val="24"/>
          <w:szCs w:val="24"/>
          <w:u w:val="single" w:color="000000"/>
        </w:rPr>
      </w:r>
      <w:r>
        <w:rPr>
          <w:rFonts w:cs="바탕" w:hAnsi="바탕" w:eastAsia="바탕" w:ascii="바탕"/>
          <w:spacing w:val="-12"/>
          <w:w w:val="100"/>
          <w:sz w:val="24"/>
          <w:szCs w:val="24"/>
          <w:u w:val="single" w:color="000000"/>
        </w:rPr>
        <w:t>여</w:t>
      </w:r>
      <w:r>
        <w:rPr>
          <w:rFonts w:cs="바탕" w:hAnsi="바탕" w:eastAsia="바탕" w:ascii="바탕"/>
          <w:spacing w:val="-12"/>
          <w:w w:val="100"/>
          <w:sz w:val="24"/>
          <w:szCs w:val="24"/>
          <w:u w:val="single" w:color="000000"/>
        </w:rPr>
      </w:r>
      <w:r>
        <w:rPr>
          <w:rFonts w:cs="바탕" w:hAnsi="바탕" w:eastAsia="바탕" w:ascii="바탕"/>
          <w:spacing w:val="0"/>
          <w:w w:val="100"/>
          <w:sz w:val="24"/>
          <w:szCs w:val="24"/>
          <w:u w:val="single" w:color="000000"/>
        </w:rPr>
        <w:t>야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-12"/>
          <w:w w:val="100"/>
          <w:sz w:val="24"/>
          <w:szCs w:val="24"/>
          <w:u w:val="single" w:color="000000"/>
        </w:rPr>
        <w:t>합</w:t>
      </w:r>
      <w:r>
        <w:rPr>
          <w:rFonts w:cs="바탕" w:hAnsi="바탕" w:eastAsia="바탕" w:ascii="바탕"/>
          <w:spacing w:val="-12"/>
          <w:w w:val="100"/>
          <w:sz w:val="24"/>
          <w:szCs w:val="24"/>
          <w:u w:val="single" w:color="000000"/>
        </w:rPr>
      </w:r>
      <w:r>
        <w:rPr>
          <w:rFonts w:cs="바탕" w:hAnsi="바탕" w:eastAsia="바탕" w:ascii="바탕"/>
          <w:spacing w:val="-12"/>
          <w:w w:val="100"/>
          <w:sz w:val="24"/>
          <w:szCs w:val="24"/>
          <w:u w:val="single" w:color="000000"/>
        </w:rPr>
        <w:t>니</w:t>
      </w:r>
      <w:r>
        <w:rPr>
          <w:rFonts w:cs="바탕" w:hAnsi="바탕" w:eastAsia="바탕" w:ascii="바탕"/>
          <w:spacing w:val="-12"/>
          <w:w w:val="100"/>
          <w:sz w:val="24"/>
          <w:szCs w:val="24"/>
          <w:u w:val="single" w:color="000000"/>
        </w:rPr>
      </w:r>
      <w:r>
        <w:rPr>
          <w:rFonts w:cs="바탕" w:hAnsi="바탕" w:eastAsia="바탕" w:ascii="바탕"/>
          <w:spacing w:val="-12"/>
          <w:w w:val="100"/>
          <w:sz w:val="24"/>
          <w:szCs w:val="24"/>
          <w:u w:val="single" w:color="000000"/>
        </w:rPr>
        <w:t>다</w:t>
      </w:r>
      <w:r>
        <w:rPr>
          <w:rFonts w:cs="바탕" w:hAnsi="바탕" w:eastAsia="바탕" w:ascii="바탕"/>
          <w:spacing w:val="-12"/>
          <w:w w:val="100"/>
          <w:sz w:val="24"/>
          <w:szCs w:val="24"/>
          <w:u w:val="single" w:color="000000"/>
        </w:rPr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</w:r>
      <w:r>
        <w:rPr>
          <w:rFonts w:cs="바탕" w:hAnsi="바탕" w:eastAsia="바탕" w:ascii="바탕"/>
          <w:spacing w:val="0"/>
          <w:w w:val="114"/>
          <w:sz w:val="24"/>
          <w:szCs w:val="24"/>
        </w:rPr>
        <w:t>.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rFonts w:cs="바탕" w:hAnsi="바탕" w:eastAsia="바탕" w:ascii="바탕"/>
          <w:sz w:val="24"/>
          <w:szCs w:val="24"/>
        </w:rPr>
        <w:jc w:val="left"/>
        <w:spacing w:before="36"/>
        <w:ind w:left="300"/>
      </w:pPr>
      <w:r>
        <w:rPr>
          <w:rFonts w:cs="바탕" w:hAnsi="바탕" w:eastAsia="바탕" w:ascii="바탕"/>
          <w:spacing w:val="0"/>
          <w:w w:val="100"/>
          <w:sz w:val="24"/>
          <w:szCs w:val="24"/>
        </w:rPr>
        <w:t>　</w:t>
      </w:r>
      <w:r>
        <w:rPr>
          <w:rFonts w:cs="바탕" w:hAnsi="바탕" w:eastAsia="바탕" w:ascii="바탕"/>
          <w:spacing w:val="26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1"/>
          <w:w w:val="100"/>
          <w:sz w:val="24"/>
          <w:szCs w:val="24"/>
        </w:rPr>
        <w:t>2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.</w:t>
      </w:r>
      <w:r>
        <w:rPr>
          <w:rFonts w:cs="바탕" w:hAnsi="바탕" w:eastAsia="바탕" w:ascii="바탕"/>
          <w:spacing w:val="43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별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지</w:t>
      </w:r>
      <w:r>
        <w:rPr>
          <w:rFonts w:cs="바탕" w:hAnsi="바탕" w:eastAsia="바탕" w:ascii="바탕"/>
          <w:spacing w:val="23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공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동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입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찰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자</w:t>
      </w:r>
      <w:r>
        <w:rPr>
          <w:rFonts w:cs="바탕" w:hAnsi="바탕" w:eastAsia="바탕" w:ascii="바탕"/>
          <w:spacing w:val="16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목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록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과</w:t>
      </w:r>
      <w:r>
        <w:rPr>
          <w:rFonts w:cs="바탕" w:hAnsi="바탕" w:eastAsia="바탕" w:ascii="바탕"/>
          <w:spacing w:val="21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사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이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에</w:t>
      </w:r>
      <w:r>
        <w:rPr>
          <w:rFonts w:cs="바탕" w:hAnsi="바탕" w:eastAsia="바탕" w:ascii="바탕"/>
          <w:spacing w:val="21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-12"/>
          <w:w w:val="100"/>
          <w:sz w:val="24"/>
          <w:szCs w:val="24"/>
          <w:u w:val="single" w:color="000000"/>
        </w:rPr>
        <w:t>공</w:t>
      </w:r>
      <w:r>
        <w:rPr>
          <w:rFonts w:cs="바탕" w:hAnsi="바탕" w:eastAsia="바탕" w:ascii="바탕"/>
          <w:spacing w:val="-12"/>
          <w:w w:val="100"/>
          <w:sz w:val="24"/>
          <w:szCs w:val="24"/>
          <w:u w:val="single" w:color="000000"/>
        </w:rPr>
      </w:r>
      <w:r>
        <w:rPr>
          <w:rFonts w:cs="바탕" w:hAnsi="바탕" w:eastAsia="바탕" w:ascii="바탕"/>
          <w:spacing w:val="-12"/>
          <w:w w:val="100"/>
          <w:sz w:val="24"/>
          <w:szCs w:val="24"/>
          <w:u w:val="single" w:color="000000"/>
        </w:rPr>
        <w:t>동</w:t>
      </w:r>
      <w:r>
        <w:rPr>
          <w:rFonts w:cs="바탕" w:hAnsi="바탕" w:eastAsia="바탕" w:ascii="바탕"/>
          <w:spacing w:val="-12"/>
          <w:w w:val="100"/>
          <w:sz w:val="24"/>
          <w:szCs w:val="24"/>
          <w:u w:val="single" w:color="000000"/>
        </w:rPr>
      </w:r>
      <w:r>
        <w:rPr>
          <w:rFonts w:cs="바탕" w:hAnsi="바탕" w:eastAsia="바탕" w:ascii="바탕"/>
          <w:spacing w:val="-12"/>
          <w:w w:val="100"/>
          <w:sz w:val="24"/>
          <w:szCs w:val="24"/>
          <w:u w:val="single" w:color="000000"/>
        </w:rPr>
        <w:t>입</w:t>
      </w:r>
      <w:r>
        <w:rPr>
          <w:rFonts w:cs="바탕" w:hAnsi="바탕" w:eastAsia="바탕" w:ascii="바탕"/>
          <w:spacing w:val="-12"/>
          <w:w w:val="100"/>
          <w:sz w:val="24"/>
          <w:szCs w:val="24"/>
          <w:u w:val="single" w:color="000000"/>
        </w:rPr>
      </w:r>
      <w:r>
        <w:rPr>
          <w:rFonts w:cs="바탕" w:hAnsi="바탕" w:eastAsia="바탕" w:ascii="바탕"/>
          <w:spacing w:val="-12"/>
          <w:w w:val="100"/>
          <w:sz w:val="24"/>
          <w:szCs w:val="24"/>
          <w:u w:val="single" w:color="000000"/>
        </w:rPr>
        <w:t>찰</w:t>
      </w:r>
      <w:r>
        <w:rPr>
          <w:rFonts w:cs="바탕" w:hAnsi="바탕" w:eastAsia="바탕" w:ascii="바탕"/>
          <w:spacing w:val="-12"/>
          <w:w w:val="100"/>
          <w:sz w:val="24"/>
          <w:szCs w:val="24"/>
          <w:u w:val="single" w:color="000000"/>
        </w:rPr>
      </w:r>
      <w:r>
        <w:rPr>
          <w:rFonts w:cs="바탕" w:hAnsi="바탕" w:eastAsia="바탕" w:ascii="바탕"/>
          <w:spacing w:val="0"/>
          <w:w w:val="100"/>
          <w:sz w:val="24"/>
          <w:szCs w:val="24"/>
          <w:u w:val="single" w:color="000000"/>
        </w:rPr>
        <w:t>자</w:t>
      </w:r>
      <w:r>
        <w:rPr>
          <w:rFonts w:cs="바탕" w:hAnsi="바탕" w:eastAsia="바탕" w:ascii="바탕"/>
          <w:spacing w:val="0"/>
          <w:w w:val="100"/>
          <w:sz w:val="24"/>
          <w:szCs w:val="24"/>
          <w:u w:val="single" w:color="000000"/>
        </w:rPr>
      </w:r>
      <w:r>
        <w:rPr>
          <w:rFonts w:cs="바탕" w:hAnsi="바탕" w:eastAsia="바탕" w:ascii="바탕"/>
          <w:spacing w:val="-132"/>
          <w:w w:val="100"/>
          <w:sz w:val="24"/>
          <w:szCs w:val="24"/>
          <w:u w:val="single" w:color="000000"/>
        </w:rPr>
        <w:t> </w:t>
      </w:r>
      <w:r>
        <w:rPr>
          <w:rFonts w:cs="바탕" w:hAnsi="바탕" w:eastAsia="바탕" w:ascii="바탕"/>
          <w:spacing w:val="-132"/>
          <w:w w:val="100"/>
          <w:sz w:val="24"/>
          <w:szCs w:val="24"/>
          <w:u w:val="single" w:color="000000"/>
        </w:rPr>
      </w:r>
      <w:r>
        <w:rPr>
          <w:rFonts w:cs="바탕" w:hAnsi="바탕" w:eastAsia="바탕" w:ascii="바탕"/>
          <w:spacing w:val="-12"/>
          <w:w w:val="100"/>
          <w:sz w:val="24"/>
          <w:szCs w:val="24"/>
          <w:u w:val="single" w:color="000000"/>
        </w:rPr>
        <w:t>전</w:t>
      </w:r>
      <w:r>
        <w:rPr>
          <w:rFonts w:cs="바탕" w:hAnsi="바탕" w:eastAsia="바탕" w:ascii="바탕"/>
          <w:spacing w:val="-12"/>
          <w:w w:val="100"/>
          <w:sz w:val="24"/>
          <w:szCs w:val="24"/>
          <w:u w:val="single" w:color="000000"/>
        </w:rPr>
      </w:r>
      <w:r>
        <w:rPr>
          <w:rFonts w:cs="바탕" w:hAnsi="바탕" w:eastAsia="바탕" w:ascii="바탕"/>
          <w:spacing w:val="-12"/>
          <w:w w:val="100"/>
          <w:sz w:val="24"/>
          <w:szCs w:val="24"/>
          <w:u w:val="single" w:color="000000"/>
        </w:rPr>
        <w:t>원</w:t>
      </w:r>
      <w:r>
        <w:rPr>
          <w:rFonts w:cs="바탕" w:hAnsi="바탕" w:eastAsia="바탕" w:ascii="바탕"/>
          <w:spacing w:val="-12"/>
          <w:w w:val="100"/>
          <w:sz w:val="24"/>
          <w:szCs w:val="24"/>
          <w:u w:val="single" w:color="000000"/>
        </w:rPr>
      </w:r>
      <w:r>
        <w:rPr>
          <w:rFonts w:cs="바탕" w:hAnsi="바탕" w:eastAsia="바탕" w:ascii="바탕"/>
          <w:spacing w:val="0"/>
          <w:w w:val="100"/>
          <w:sz w:val="24"/>
          <w:szCs w:val="24"/>
          <w:u w:val="single" w:color="000000"/>
        </w:rPr>
        <w:t>이</w:t>
      </w:r>
      <w:r>
        <w:rPr>
          <w:rFonts w:cs="바탕" w:hAnsi="바탕" w:eastAsia="바탕" w:ascii="바탕"/>
          <w:spacing w:val="0"/>
          <w:w w:val="100"/>
          <w:sz w:val="24"/>
          <w:szCs w:val="24"/>
          <w:u w:val="single" w:color="000000"/>
        </w:rPr>
      </w:r>
      <w:r>
        <w:rPr>
          <w:rFonts w:cs="바탕" w:hAnsi="바탕" w:eastAsia="바탕" w:ascii="바탕"/>
          <w:spacing w:val="-132"/>
          <w:w w:val="100"/>
          <w:sz w:val="24"/>
          <w:szCs w:val="24"/>
          <w:u w:val="single" w:color="000000"/>
        </w:rPr>
        <w:t> </w:t>
      </w:r>
      <w:r>
        <w:rPr>
          <w:rFonts w:cs="바탕" w:hAnsi="바탕" w:eastAsia="바탕" w:ascii="바탕"/>
          <w:spacing w:val="-132"/>
          <w:w w:val="100"/>
          <w:sz w:val="24"/>
          <w:szCs w:val="24"/>
          <w:u w:val="single" w:color="000000"/>
        </w:rPr>
      </w:r>
      <w:r>
        <w:rPr>
          <w:rFonts w:cs="바탕" w:hAnsi="바탕" w:eastAsia="바탕" w:ascii="바탕"/>
          <w:spacing w:val="-12"/>
          <w:w w:val="100"/>
          <w:sz w:val="24"/>
          <w:szCs w:val="24"/>
          <w:u w:val="single" w:color="000000"/>
        </w:rPr>
        <w:t>간</w:t>
      </w:r>
      <w:r>
        <w:rPr>
          <w:rFonts w:cs="바탕" w:hAnsi="바탕" w:eastAsia="바탕" w:ascii="바탕"/>
          <w:spacing w:val="-12"/>
          <w:w w:val="100"/>
          <w:sz w:val="24"/>
          <w:szCs w:val="24"/>
          <w:u w:val="single" w:color="000000"/>
        </w:rPr>
      </w:r>
      <w:r>
        <w:rPr>
          <w:rFonts w:cs="바탕" w:hAnsi="바탕" w:eastAsia="바탕" w:ascii="바탕"/>
          <w:spacing w:val="-12"/>
          <w:w w:val="100"/>
          <w:sz w:val="24"/>
          <w:szCs w:val="24"/>
          <w:u w:val="single" w:color="000000"/>
        </w:rPr>
        <w:t>인</w:t>
      </w:r>
      <w:r>
        <w:rPr>
          <w:rFonts w:cs="바탕" w:hAnsi="바탕" w:eastAsia="바탕" w:ascii="바탕"/>
          <w:spacing w:val="-12"/>
          <w:w w:val="100"/>
          <w:sz w:val="24"/>
          <w:szCs w:val="24"/>
          <w:u w:val="single" w:color="000000"/>
        </w:rPr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하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십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시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오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.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20"/>
          <w:szCs w:val="20"/>
        </w:rPr>
        <w:jc w:val="left"/>
        <w:ind w:left="5423"/>
      </w:pPr>
      <w:r>
        <w:rPr>
          <w:rFonts w:cs="바탕" w:hAnsi="바탕" w:eastAsia="바탕" w:ascii="바탕"/>
          <w:spacing w:val="-10"/>
          <w:w w:val="100"/>
          <w:sz w:val="20"/>
          <w:szCs w:val="20"/>
        </w:rPr>
        <w:t>용</w:t>
      </w:r>
      <w:r>
        <w:rPr>
          <w:rFonts w:cs="바탕" w:hAnsi="바탕" w:eastAsia="바탕" w:ascii="바탕"/>
          <w:spacing w:val="-10"/>
          <w:w w:val="100"/>
          <w:sz w:val="20"/>
          <w:szCs w:val="20"/>
        </w:rPr>
        <w:t>지</w:t>
      </w:r>
      <w:r>
        <w:rPr>
          <w:rFonts w:cs="바탕" w:hAnsi="바탕" w:eastAsia="바탕" w:ascii="바탕"/>
          <w:spacing w:val="-10"/>
          <w:w w:val="100"/>
          <w:sz w:val="20"/>
          <w:szCs w:val="20"/>
        </w:rPr>
        <w:t>규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격</w:t>
      </w:r>
      <w:r>
        <w:rPr>
          <w:rFonts w:cs="바탕" w:hAnsi="바탕" w:eastAsia="바탕" w:ascii="바탕"/>
          <w:spacing w:val="17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1"/>
          <w:w w:val="100"/>
          <w:sz w:val="20"/>
          <w:szCs w:val="20"/>
        </w:rPr>
        <w:t>2</w:t>
      </w:r>
      <w:r>
        <w:rPr>
          <w:rFonts w:cs="바탕" w:hAnsi="바탕" w:eastAsia="바탕" w:ascii="바탕"/>
          <w:spacing w:val="1"/>
          <w:w w:val="100"/>
          <w:sz w:val="20"/>
          <w:szCs w:val="20"/>
        </w:rPr>
        <w:t>1</w:t>
      </w:r>
      <w:r>
        <w:rPr>
          <w:rFonts w:cs="바탕" w:hAnsi="바탕" w:eastAsia="바탕" w:ascii="바탕"/>
          <w:spacing w:val="1"/>
          <w:w w:val="100"/>
          <w:sz w:val="20"/>
          <w:szCs w:val="20"/>
        </w:rPr>
        <w:t>0</w:t>
      </w:r>
      <w:r>
        <w:rPr>
          <w:rFonts w:cs="바탕" w:hAnsi="바탕" w:eastAsia="바탕" w:ascii="바탕"/>
          <w:spacing w:val="1"/>
          <w:w w:val="100"/>
          <w:sz w:val="20"/>
          <w:szCs w:val="20"/>
        </w:rPr>
        <w:t>m</w:t>
      </w:r>
      <w:r>
        <w:rPr>
          <w:rFonts w:cs="바탕" w:hAnsi="바탕" w:eastAsia="바탕" w:ascii="바탕"/>
          <w:spacing w:val="1"/>
          <w:w w:val="100"/>
          <w:sz w:val="20"/>
          <w:szCs w:val="20"/>
        </w:rPr>
        <w:t>m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×</w:t>
      </w:r>
      <w:r>
        <w:rPr>
          <w:rFonts w:cs="바탕" w:hAnsi="바탕" w:eastAsia="바탕" w:ascii="바탕"/>
          <w:spacing w:val="1"/>
          <w:w w:val="100"/>
          <w:sz w:val="20"/>
          <w:szCs w:val="20"/>
        </w:rPr>
        <w:t>2</w:t>
      </w:r>
      <w:r>
        <w:rPr>
          <w:rFonts w:cs="바탕" w:hAnsi="바탕" w:eastAsia="바탕" w:ascii="바탕"/>
          <w:spacing w:val="1"/>
          <w:w w:val="100"/>
          <w:sz w:val="20"/>
          <w:szCs w:val="20"/>
        </w:rPr>
        <w:t>9</w:t>
      </w:r>
      <w:r>
        <w:rPr>
          <w:rFonts w:cs="바탕" w:hAnsi="바탕" w:eastAsia="바탕" w:ascii="바탕"/>
          <w:spacing w:val="1"/>
          <w:w w:val="100"/>
          <w:sz w:val="20"/>
          <w:szCs w:val="20"/>
        </w:rPr>
        <w:t>7</w:t>
      </w:r>
      <w:r>
        <w:rPr>
          <w:rFonts w:cs="바탕" w:hAnsi="바탕" w:eastAsia="바탕" w:ascii="바탕"/>
          <w:spacing w:val="1"/>
          <w:w w:val="100"/>
          <w:sz w:val="20"/>
          <w:szCs w:val="20"/>
        </w:rPr>
        <w:t>m</w:t>
      </w:r>
      <w:r>
        <w:rPr>
          <w:rFonts w:cs="바탕" w:hAnsi="바탕" w:eastAsia="바탕" w:ascii="바탕"/>
          <w:spacing w:val="-1"/>
          <w:w w:val="100"/>
          <w:sz w:val="20"/>
          <w:szCs w:val="20"/>
        </w:rPr>
        <w:t>m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(</w:t>
      </w:r>
      <w:r>
        <w:rPr>
          <w:rFonts w:cs="바탕" w:hAnsi="바탕" w:eastAsia="바탕" w:ascii="바탕"/>
          <w:spacing w:val="1"/>
          <w:w w:val="100"/>
          <w:sz w:val="20"/>
          <w:szCs w:val="20"/>
        </w:rPr>
        <w:t>A</w:t>
      </w:r>
      <w:r>
        <w:rPr>
          <w:rFonts w:cs="바탕" w:hAnsi="바탕" w:eastAsia="바탕" w:ascii="바탕"/>
          <w:spacing w:val="1"/>
          <w:w w:val="100"/>
          <w:sz w:val="20"/>
          <w:szCs w:val="20"/>
        </w:rPr>
        <w:t>4</w:t>
      </w:r>
      <w:r>
        <w:rPr>
          <w:rFonts w:cs="바탕" w:hAnsi="바탕" w:eastAsia="바탕" w:ascii="바탕"/>
          <w:spacing w:val="-10"/>
          <w:w w:val="100"/>
          <w:sz w:val="20"/>
          <w:szCs w:val="20"/>
        </w:rPr>
        <w:t>용</w:t>
      </w:r>
      <w:r>
        <w:rPr>
          <w:rFonts w:cs="바탕" w:hAnsi="바탕" w:eastAsia="바탕" w:ascii="바탕"/>
          <w:spacing w:val="-10"/>
          <w:w w:val="100"/>
          <w:sz w:val="20"/>
          <w:szCs w:val="20"/>
        </w:rPr>
        <w:t>지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)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</w:r>
    </w:p>
    <w:sectPr>
      <w:type w:val="continuous"/>
      <w:pgSz w:w="11900" w:h="16820"/>
      <w:pgMar w:top="1580" w:bottom="280" w:left="1600" w:right="15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OC-0069-공동입찰신고서</dc:title>
  <dc:creator>부동산태인</dc:creator>
</cp:coreProperties>
</file>