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6"/>
          <w:szCs w:val="36"/>
        </w:rPr>
        <w:jc w:val="left"/>
        <w:spacing w:lineRule="exact" w:line="420"/>
        <w:ind w:left="2132"/>
      </w:pP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경매보증금</w:t>
      </w:r>
      <w:r>
        <w:rPr>
          <w:rFonts w:cs="바탕" w:hAnsi="바탕" w:eastAsia="바탕" w:ascii="바탕"/>
          <w:spacing w:val="-20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반환청구신청서</w:t>
      </w:r>
      <w:r>
        <w:rPr>
          <w:rFonts w:cs="바탕" w:hAnsi="바탕" w:eastAsia="바탕" w:ascii="바탕"/>
          <w:spacing w:val="0"/>
          <w:w w:val="100"/>
          <w:position w:val="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300"/>
        <w:ind w:left="101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채</w:t>
      </w:r>
      <w:r>
        <w:rPr>
          <w:rFonts w:cs="바탕" w:hAnsi="바탕" w:eastAsia="바탕" w:ascii="바탕"/>
          <w:spacing w:val="-2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권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10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lineRule="auto" w:line="305"/>
        <w:ind w:left="101" w:right="75" w:firstLine="24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1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당사자간의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○○타경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○○○○호</w:t>
      </w:r>
      <w:r>
        <w:rPr>
          <w:rFonts w:cs="바탕" w:hAnsi="바탕" w:eastAsia="바탕" w:ascii="바탕"/>
          <w:spacing w:val="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부동산</w:t>
      </w:r>
      <w:r>
        <w:rPr>
          <w:rFonts w:cs="바탕" w:hAnsi="바탕" w:eastAsia="바탕" w:ascii="바탕"/>
          <w:spacing w:val="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임의경매사건에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관하여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○월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○일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경매기일에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있어서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신청인은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다음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부동산에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대하여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최고가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차순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입찰자로</w:t>
      </w:r>
      <w:r>
        <w:rPr>
          <w:rFonts w:cs="바탕" w:hAnsi="바탕" w:eastAsia="바탕" w:ascii="바탕"/>
          <w:spacing w:val="-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신청을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하고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매수가격의</w:t>
      </w:r>
      <w:r>
        <w:rPr>
          <w:rFonts w:cs="바탕" w:hAnsi="바탕" w:eastAsia="바탕" w:ascii="바탕"/>
          <w:spacing w:val="-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분의</w:t>
      </w:r>
      <w:r>
        <w:rPr>
          <w:rFonts w:cs="바탕" w:hAnsi="바탕" w:eastAsia="바탕" w:ascii="바탕"/>
          <w:spacing w:val="-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에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해당하는</w:t>
      </w:r>
      <w:r>
        <w:rPr>
          <w:rFonts w:cs="바탕" w:hAnsi="바탕" w:eastAsia="바탕" w:ascii="바탕"/>
          <w:spacing w:val="-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보증금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3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원을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납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부하였던</w:t>
      </w:r>
      <w:r>
        <w:rPr>
          <w:rFonts w:cs="바탕" w:hAnsi="바탕" w:eastAsia="바탕" w:ascii="바탕"/>
          <w:spacing w:val="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2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○○년</w:t>
      </w:r>
      <w:r>
        <w:rPr>
          <w:rFonts w:cs="바탕" w:hAnsi="바탕" w:eastAsia="바탕" w:ascii="바탕"/>
          <w:spacing w:val="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○월</w:t>
      </w:r>
      <w:r>
        <w:rPr>
          <w:rFonts w:cs="바탕" w:hAnsi="바탕" w:eastAsia="바탕" w:ascii="바탕"/>
          <w:spacing w:val="1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○일</w:t>
      </w:r>
      <w:r>
        <w:rPr>
          <w:rFonts w:cs="바탕" w:hAnsi="바탕" w:eastAsia="바탕" w:ascii="바탕"/>
          <w:spacing w:val="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매각이</w:t>
      </w:r>
      <w:r>
        <w:rPr>
          <w:rFonts w:cs="바탕" w:hAnsi="바탕" w:eastAsia="바탕" w:ascii="바탕"/>
          <w:spacing w:val="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취하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차순위일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경우최고가</w:t>
      </w:r>
      <w:r>
        <w:rPr>
          <w:rFonts w:cs="바탕" w:hAnsi="바탕" w:eastAsia="바탕" w:ascii="바탕"/>
          <w:spacing w:val="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입찰인이</w:t>
      </w:r>
      <w:r>
        <w:rPr>
          <w:rFonts w:cs="바탕" w:hAnsi="바탕" w:eastAsia="바탕" w:ascii="바탕"/>
          <w:spacing w:val="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금납부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되었으므로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-1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입찰보증금을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반환하여</w:t>
      </w:r>
      <w:r>
        <w:rPr>
          <w:rFonts w:cs="바탕" w:hAnsi="바탕" w:eastAsia="바탕" w:ascii="바탕"/>
          <w:spacing w:val="-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주시기</w:t>
      </w:r>
      <w:r>
        <w:rPr>
          <w:rFonts w:cs="바탕" w:hAnsi="바탕" w:eastAsia="바탕" w:ascii="바탕"/>
          <w:spacing w:val="-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바랍니다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793" w:right="3012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8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2583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신청인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낙찰인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-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차순위신고인)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</w:t>
      </w:r>
      <w:r>
        <w:rPr>
          <w:rFonts w:cs="바탕" w:hAnsi="바탕" w:eastAsia="바탕" w:ascii="바탕"/>
          <w:spacing w:val="4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8"/>
          <w:szCs w:val="28"/>
        </w:rPr>
        <w:jc w:val="center"/>
        <w:ind w:left="3231" w:right="2450"/>
      </w:pPr>
      <w:r>
        <w:rPr>
          <w:rFonts w:cs="바탕" w:hAnsi="바탕" w:eastAsia="바탕" w:ascii="바탕"/>
          <w:spacing w:val="-2"/>
          <w:w w:val="100"/>
          <w:sz w:val="28"/>
          <w:szCs w:val="28"/>
        </w:rPr>
        <w:t>지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방법원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            </w:t>
      </w:r>
      <w:r>
        <w:rPr>
          <w:rFonts w:cs="바탕" w:hAnsi="바탕" w:eastAsia="바탕" w:ascii="바탕"/>
          <w:spacing w:val="66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-2"/>
          <w:w w:val="100"/>
          <w:sz w:val="28"/>
          <w:szCs w:val="28"/>
        </w:rPr>
        <w:t>귀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중</w:t>
      </w:r>
    </w:p>
    <w:sectPr>
      <w:type w:val="continuous"/>
      <w:pgSz w:w="11900" w:h="16820"/>
      <w:pgMar w:top="1580" w:bottom="280" w:left="1600" w:right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OC-0067-경매보증금 반환청구신청서</dc:title>
  <dc:creator>부동산태인</dc:creator>
</cp:coreProperties>
</file>