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6"/>
          <w:szCs w:val="16"/>
        </w:rPr>
        <w:jc w:val="left"/>
        <w:spacing w:before="53"/>
        <w:ind w:left="108"/>
      </w:pPr>
      <w:r>
        <w:rPr>
          <w:rFonts w:cs="바탕" w:hAnsi="바탕" w:eastAsia="바탕" w:ascii="바탕"/>
          <w:spacing w:val="0"/>
          <w:w w:val="100"/>
          <w:sz w:val="16"/>
          <w:szCs w:val="16"/>
        </w:rPr>
        <w:t>■</w:t>
      </w:r>
      <w:r>
        <w:rPr>
          <w:rFonts w:cs="바탕" w:hAnsi="바탕" w:eastAsia="바탕" w:ascii="바탕"/>
          <w:spacing w:val="2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건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축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법</w:t>
      </w:r>
      <w:r>
        <w:rPr>
          <w:rFonts w:cs="바탕" w:hAnsi="바탕" w:eastAsia="바탕" w:ascii="바탕"/>
          <w:spacing w:val="-18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시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행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규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칙</w:t>
      </w:r>
      <w:r>
        <w:rPr>
          <w:rFonts w:cs="바탕" w:hAnsi="바탕" w:eastAsia="바탕" w:ascii="바탕"/>
          <w:spacing w:val="-4"/>
          <w:w w:val="93"/>
          <w:sz w:val="16"/>
          <w:szCs w:val="16"/>
        </w:rPr>
        <w:t>[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별</w:t>
      </w:r>
      <w:r>
        <w:rPr>
          <w:rFonts w:cs="바탕" w:hAnsi="바탕" w:eastAsia="바탕" w:ascii="바탕"/>
          <w:spacing w:val="0"/>
          <w:w w:val="93"/>
          <w:sz w:val="16"/>
          <w:szCs w:val="16"/>
        </w:rPr>
        <w:t>지</w:t>
      </w:r>
      <w:r>
        <w:rPr>
          <w:rFonts w:cs="바탕" w:hAnsi="바탕" w:eastAsia="바탕" w:ascii="바탕"/>
          <w:spacing w:val="22"/>
          <w:w w:val="93"/>
          <w:sz w:val="16"/>
          <w:szCs w:val="16"/>
        </w:rPr>
        <w:t> 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제</w:t>
      </w:r>
      <w:r>
        <w:rPr>
          <w:rFonts w:cs="바탕" w:hAnsi="바탕" w:eastAsia="바탕" w:ascii="바탕"/>
          <w:spacing w:val="-5"/>
          <w:w w:val="93"/>
          <w:sz w:val="16"/>
          <w:szCs w:val="16"/>
        </w:rPr>
        <w:t>1</w:t>
      </w:r>
      <w:r>
        <w:rPr>
          <w:rFonts w:cs="바탕" w:hAnsi="바탕" w:eastAsia="바탕" w:ascii="바탕"/>
          <w:spacing w:val="-3"/>
          <w:w w:val="93"/>
          <w:sz w:val="16"/>
          <w:szCs w:val="16"/>
        </w:rPr>
        <w:t>0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호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서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식</w:t>
      </w:r>
      <w:r>
        <w:rPr>
          <w:rFonts w:cs="바탕" w:hAnsi="바탕" w:eastAsia="바탕" w:ascii="바탕"/>
          <w:spacing w:val="0"/>
          <w:w w:val="93"/>
          <w:sz w:val="16"/>
          <w:szCs w:val="16"/>
        </w:rPr>
        <w:t>]</w:t>
      </w:r>
      <w:r>
        <w:rPr>
          <w:rFonts w:cs="바탕" w:hAnsi="바탕" w:eastAsia="바탕" w:ascii="바탕"/>
          <w:spacing w:val="20"/>
          <w:w w:val="93"/>
          <w:sz w:val="16"/>
          <w:szCs w:val="16"/>
        </w:rPr>
        <w:t> </w:t>
      </w:r>
      <w:r>
        <w:rPr>
          <w:rFonts w:cs="바탕" w:hAnsi="바탕" w:eastAsia="바탕" w:ascii="바탕"/>
          <w:color w:val="0000FF"/>
          <w:spacing w:val="-4"/>
          <w:w w:val="100"/>
          <w:sz w:val="16"/>
          <w:szCs w:val="16"/>
        </w:rPr>
        <w:t>&lt;</w:t>
      </w:r>
      <w:r>
        <w:rPr>
          <w:rFonts w:cs="바탕" w:hAnsi="바탕" w:eastAsia="바탕" w:ascii="바탕"/>
          <w:color w:val="0000FF"/>
          <w:spacing w:val="-5"/>
          <w:w w:val="100"/>
          <w:sz w:val="16"/>
          <w:szCs w:val="16"/>
        </w:rPr>
        <w:t>개</w:t>
      </w:r>
      <w:r>
        <w:rPr>
          <w:rFonts w:cs="바탕" w:hAnsi="바탕" w:eastAsia="바탕" w:ascii="바탕"/>
          <w:color w:val="0000FF"/>
          <w:spacing w:val="0"/>
          <w:w w:val="100"/>
          <w:sz w:val="16"/>
          <w:szCs w:val="16"/>
        </w:rPr>
        <w:t>정</w:t>
      </w:r>
      <w:r>
        <w:rPr>
          <w:rFonts w:cs="바탕" w:hAnsi="바탕" w:eastAsia="바탕" w:ascii="바탕"/>
          <w:color w:val="0000FF"/>
          <w:spacing w:val="19"/>
          <w:w w:val="100"/>
          <w:sz w:val="16"/>
          <w:szCs w:val="16"/>
        </w:rPr>
        <w:t> </w:t>
      </w:r>
      <w:r>
        <w:rPr>
          <w:rFonts w:cs="바탕" w:hAnsi="바탕" w:eastAsia="바탕" w:ascii="바탕"/>
          <w:color w:val="0000FF"/>
          <w:spacing w:val="-4"/>
          <w:w w:val="100"/>
          <w:sz w:val="16"/>
          <w:szCs w:val="16"/>
        </w:rPr>
        <w:t>2</w:t>
      </w:r>
      <w:r>
        <w:rPr>
          <w:rFonts w:cs="바탕" w:hAnsi="바탕" w:eastAsia="바탕" w:ascii="바탕"/>
          <w:color w:val="0000FF"/>
          <w:spacing w:val="-4"/>
          <w:w w:val="100"/>
          <w:sz w:val="16"/>
          <w:szCs w:val="16"/>
        </w:rPr>
        <w:t>0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color w:val="0000FF"/>
          <w:spacing w:val="-4"/>
          <w:w w:val="100"/>
          <w:sz w:val="16"/>
          <w:szCs w:val="16"/>
        </w:rPr>
        <w:t>2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.</w:t>
      </w:r>
      <w:r>
        <w:rPr>
          <w:rFonts w:cs="바탕" w:hAnsi="바탕" w:eastAsia="바탕" w:ascii="바탕"/>
          <w:color w:val="0000FF"/>
          <w:spacing w:val="-4"/>
          <w:w w:val="100"/>
          <w:sz w:val="16"/>
          <w:szCs w:val="16"/>
        </w:rPr>
        <w:t>1</w:t>
      </w:r>
      <w:r>
        <w:rPr>
          <w:rFonts w:cs="바탕" w:hAnsi="바탕" w:eastAsia="바탕" w:ascii="바탕"/>
          <w:color w:val="0000FF"/>
          <w:spacing w:val="-4"/>
          <w:w w:val="100"/>
          <w:sz w:val="16"/>
          <w:szCs w:val="16"/>
        </w:rPr>
        <w:t>2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.</w:t>
      </w:r>
      <w:r>
        <w:rPr>
          <w:rFonts w:cs="바탕" w:hAnsi="바탕" w:eastAsia="바탕" w:ascii="바탕"/>
          <w:color w:val="0000FF"/>
          <w:spacing w:val="-4"/>
          <w:w w:val="100"/>
          <w:sz w:val="16"/>
          <w:szCs w:val="16"/>
        </w:rPr>
        <w:t>1</w:t>
      </w:r>
      <w:r>
        <w:rPr>
          <w:rFonts w:cs="바탕" w:hAnsi="바탕" w:eastAsia="바탕" w:ascii="바탕"/>
          <w:color w:val="0000FF"/>
          <w:spacing w:val="-4"/>
          <w:w w:val="100"/>
          <w:sz w:val="16"/>
          <w:szCs w:val="16"/>
        </w:rPr>
        <w:t>2</w:t>
      </w:r>
      <w:r>
        <w:rPr>
          <w:rFonts w:cs="바탕" w:hAnsi="바탕" w:eastAsia="바탕" w:ascii="바탕"/>
          <w:color w:val="0000FF"/>
          <w:spacing w:val="0"/>
          <w:w w:val="100"/>
          <w:sz w:val="16"/>
          <w:szCs w:val="16"/>
        </w:rPr>
        <w:t>&gt;</w:t>
      </w:r>
      <w:r>
        <w:rPr>
          <w:rFonts w:cs="바탕" w:hAnsi="바탕" w:eastAsia="바탕" w:ascii="바탕"/>
          <w:color w:val="000000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바탕" w:hAnsi="바탕" w:eastAsia="바탕" w:ascii="바탕"/>
          <w:sz w:val="32"/>
          <w:szCs w:val="32"/>
        </w:rPr>
        <w:jc w:val="center"/>
        <w:ind w:left="3485" w:right="3488"/>
      </w:pPr>
      <w:r>
        <w:rPr>
          <w:rFonts w:cs="바탕" w:hAnsi="바탕" w:eastAsia="바탕" w:ascii="바탕"/>
          <w:spacing w:val="-16"/>
          <w:w w:val="94"/>
          <w:sz w:val="32"/>
          <w:szCs w:val="32"/>
        </w:rPr>
        <w:t>가</w:t>
      </w:r>
      <w:r>
        <w:rPr>
          <w:rFonts w:cs="바탕" w:hAnsi="바탕" w:eastAsia="바탕" w:ascii="바탕"/>
          <w:spacing w:val="-14"/>
          <w:w w:val="94"/>
          <w:sz w:val="32"/>
          <w:szCs w:val="32"/>
        </w:rPr>
        <w:t>설</w:t>
      </w:r>
      <w:r>
        <w:rPr>
          <w:rFonts w:cs="바탕" w:hAnsi="바탕" w:eastAsia="바탕" w:ascii="바탕"/>
          <w:spacing w:val="-16"/>
          <w:w w:val="94"/>
          <w:sz w:val="32"/>
          <w:szCs w:val="32"/>
        </w:rPr>
        <w:t>건</w:t>
      </w:r>
      <w:r>
        <w:rPr>
          <w:rFonts w:cs="바탕" w:hAnsi="바탕" w:eastAsia="바탕" w:ascii="바탕"/>
          <w:spacing w:val="-16"/>
          <w:w w:val="94"/>
          <w:sz w:val="32"/>
          <w:szCs w:val="32"/>
        </w:rPr>
        <w:t>축</w:t>
      </w:r>
      <w:r>
        <w:rPr>
          <w:rFonts w:cs="바탕" w:hAnsi="바탕" w:eastAsia="바탕" w:ascii="바탕"/>
          <w:spacing w:val="0"/>
          <w:w w:val="94"/>
          <w:sz w:val="32"/>
          <w:szCs w:val="32"/>
        </w:rPr>
        <w:t>물</w:t>
      </w:r>
      <w:r>
        <w:rPr>
          <w:rFonts w:cs="바탕" w:hAnsi="바탕" w:eastAsia="바탕" w:ascii="바탕"/>
          <w:spacing w:val="41"/>
          <w:w w:val="94"/>
          <w:sz w:val="32"/>
          <w:szCs w:val="32"/>
        </w:rPr>
        <w:t> </w:t>
      </w:r>
      <w:r>
        <w:rPr>
          <w:rFonts w:cs="바탕" w:hAnsi="바탕" w:eastAsia="바탕" w:ascii="바탕"/>
          <w:spacing w:val="-17"/>
          <w:w w:val="95"/>
          <w:sz w:val="32"/>
          <w:szCs w:val="32"/>
        </w:rPr>
        <w:t>관</w:t>
      </w:r>
      <w:r>
        <w:rPr>
          <w:rFonts w:cs="바탕" w:hAnsi="바탕" w:eastAsia="바탕" w:ascii="바탕"/>
          <w:spacing w:val="-17"/>
          <w:w w:val="95"/>
          <w:sz w:val="32"/>
          <w:szCs w:val="32"/>
        </w:rPr>
        <w:t>리</w:t>
      </w:r>
      <w:r>
        <w:rPr>
          <w:rFonts w:cs="바탕" w:hAnsi="바탕" w:eastAsia="바탕" w:ascii="바탕"/>
          <w:spacing w:val="-15"/>
          <w:w w:val="95"/>
          <w:sz w:val="32"/>
          <w:szCs w:val="32"/>
        </w:rPr>
        <w:t>대</w:t>
      </w:r>
      <w:r>
        <w:rPr>
          <w:rFonts w:cs="바탕" w:hAnsi="바탕" w:eastAsia="바탕" w:ascii="바탕"/>
          <w:spacing w:val="0"/>
          <w:w w:val="95"/>
          <w:sz w:val="32"/>
          <w:szCs w:val="32"/>
        </w:rPr>
        <w:t>장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458"/>
        <w:ind w:left="209" w:right="3699"/>
      </w:pPr>
      <w:r>
        <w:pict>
          <v:group style="position:absolute;margin-left:51.872pt;margin-top:-0.65424pt;width:481.421pt;height:48.787pt;mso-position-horizontal-relative:page;mso-position-vertical-relative:paragraph;z-index:-248" coordorigin="1037,-13" coordsize="9628,976">
            <v:shape style="position:absolute;left:5879;top:-5;width:0;height:964" coordorigin="5879,-5" coordsize="0,964" path="m5879,-5l5879,959e" filled="f" stroked="t" strokeweight="0.36pt" strokecolor="#5C5C5C">
              <v:path arrowok="t"/>
            </v:shape>
            <v:shape style="position:absolute;left:1046;top:-5;width:9612;height:0" coordorigin="1046,-5" coordsize="9612,0" path="m1046,-5l10657,-5e" filled="f" stroked="t" strokeweight="0.84pt" strokecolor="#000000">
              <v:path arrowok="t"/>
            </v:shape>
            <v:shape style="position:absolute;left:1046;top:477;width:9612;height:0" coordorigin="1046,477" coordsize="9612,0" path="m1046,477l10657,477e" filled="f" stroked="t" strokeweight="0.36pt" strokecolor="#5C5C5C">
              <v:path arrowok="t"/>
            </v:shape>
            <v:shape style="position:absolute;left:1046;top:959;width:9612;height:0" coordorigin="1046,959" coordsize="9612,0" path="m1046,959l10657,959e" filled="f" stroked="t" strokeweight="0.36pt" strokecolor="#5C5C5C">
              <v:path arrowok="t"/>
            </v:shape>
            <v:shape style="position:absolute;left:1046;top:-5;width:9612;height:0" coordorigin="1046,-5" coordsize="9612,0" path="m1046,-5l10657,-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52.292pt;margin-top:72.0468pt;width:480.581pt;height:0pt;mso-position-horizontal-relative:page;mso-position-vertical-relative:paragraph;z-index:-246" coordorigin="1046,1441" coordsize="9612,0">
            <v:shape style="position:absolute;left:1046;top:1441;width:9612;height:0" coordorigin="1046,1441" coordsize="9612,0" path="m1046,1441l10657,1441e" filled="f" stroked="t" strokeweight="0.8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허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가</w:t>
      </w:r>
      <w:r>
        <w:rPr>
          <w:rFonts w:cs="바탕" w:hAnsi="바탕" w:eastAsia="바탕" w:ascii="바탕"/>
          <w:spacing w:val="-4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신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고</w:t>
      </w:r>
      <w:r>
        <w:rPr>
          <w:rFonts w:cs="바탕" w:hAnsi="바탕" w:eastAsia="바탕" w:ascii="바탕"/>
          <w:spacing w:val="-4"/>
          <w:w w:val="100"/>
          <w:sz w:val="20"/>
          <w:szCs w:val="20"/>
        </w:rPr>
        <w:t>)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번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</w:t>
      </w:r>
      <w:r>
        <w:rPr>
          <w:rFonts w:cs="바탕" w:hAnsi="바탕" w:eastAsia="바탕" w:ascii="바탕"/>
          <w:spacing w:val="6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허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가</w:t>
      </w:r>
      <w:r>
        <w:rPr>
          <w:rFonts w:cs="바탕" w:hAnsi="바탕" w:eastAsia="바탕" w:ascii="바탕"/>
          <w:spacing w:val="-4"/>
          <w:w w:val="94"/>
          <w:sz w:val="20"/>
          <w:szCs w:val="20"/>
        </w:rPr>
        <w:t>(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신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고</w:t>
      </w:r>
      <w:r>
        <w:rPr>
          <w:rFonts w:cs="바탕" w:hAnsi="바탕" w:eastAsia="바탕" w:ascii="바탕"/>
          <w:spacing w:val="-4"/>
          <w:w w:val="94"/>
          <w:sz w:val="20"/>
          <w:szCs w:val="20"/>
        </w:rPr>
        <w:t>)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일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임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시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승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     </w:t>
      </w:r>
      <w:r>
        <w:rPr>
          <w:rFonts w:cs="바탕" w:hAnsi="바탕" w:eastAsia="바탕" w:ascii="바탕"/>
          <w:spacing w:val="6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사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용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승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착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457"/>
        <w:ind w:left="5040" w:right="4373" w:hanging="4831"/>
      </w:pPr>
      <w:r>
        <w:pict>
          <v:group style="position:absolute;margin-left:52.292pt;margin-top:209.297pt;width:480.581pt;height:0pt;mso-position-horizontal-relative:page;mso-position-vertical-relative:paragraph;z-index:-245" coordorigin="1046,4186" coordsize="9612,0">
            <v:shape style="position:absolute;left:1046;top:4186;width:9612;height:0" coordorigin="1046,4186" coordsize="9612,0" path="m1046,4186l10657,4186e" filled="f" stroked="t" strokeweight="0.8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대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지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        </w:t>
      </w:r>
      <w:r>
        <w:rPr>
          <w:rFonts w:cs="바탕" w:hAnsi="바탕" w:eastAsia="바탕" w:ascii="바탕"/>
          <w:spacing w:val="5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역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center"/>
        <w:spacing w:before="49"/>
        <w:ind w:left="5005" w:right="4376"/>
      </w:pPr>
      <w:r>
        <w:pict>
          <v:group style="position:absolute;margin-left:51.872pt;margin-top:186.695pt;width:481.421pt;height:73.001pt;mso-position-horizontal-relative:page;mso-position-vertical-relative:page;z-index:-247" coordorigin="1037,3734" coordsize="9628,1460">
            <v:shape style="position:absolute;left:5879;top:3742;width:0;height:1443" coordorigin="5879,3742" coordsize="0,1443" path="m5879,3742l5879,5186e" filled="f" stroked="t" strokeweight="0.36pt" strokecolor="#5C5C5C">
              <v:path arrowok="t"/>
            </v:shape>
            <v:shape style="position:absolute;left:1046;top:3742;width:9612;height:0" coordorigin="1046,3742" coordsize="9612,0" path="m1046,3742l10657,3742e" filled="f" stroked="t" strokeweight="0.84pt" strokecolor="#000000">
              <v:path arrowok="t"/>
            </v:shape>
            <v:shape style="position:absolute;left:5877;top:4224;width:4781;height:0" coordorigin="5877,4224" coordsize="4781,0" path="m5877,4224l10657,4224e" filled="f" stroked="t" strokeweight="0.36pt" strokecolor="#5C5C5C">
              <v:path arrowok="t"/>
            </v:shape>
            <v:shape style="position:absolute;left:5877;top:4706;width:4781;height:0" coordorigin="5877,4706" coordsize="4781,0" path="m5877,4706l10657,4706e" filled="f" stroked="t" strokeweight="0.36pt" strokecolor="#5C5C5C">
              <v:path arrowok="t"/>
            </v:shape>
            <v:shape style="position:absolute;left:1046;top:5186;width:9612;height:0" coordorigin="1046,5186" coordsize="9612,0" path="m1046,5186l10657,5186e" filled="f" stroked="t" strokeweight="0.8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구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역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9" w:hRule="exact"/>
        </w:trPr>
        <w:tc>
          <w:tcPr>
            <w:tcW w:w="1310" w:type="dxa"/>
            <w:vMerge w:val="restart"/>
            <w:tcBorders>
              <w:top w:val="single" w:sz="7" w:space="0" w:color="000000"/>
              <w:left w:val="nil" w:sz="6" w:space="0" w:color="auto"/>
              <w:right w:val="single" w:sz="3" w:space="0" w:color="5C5C5C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81"/>
            </w:pPr>
            <w:r>
              <w:rPr>
                <w:rFonts w:cs="바탕" w:hAnsi="바탕" w:eastAsia="바탕" w:ascii="바탕"/>
                <w:spacing w:val="-10"/>
                <w:w w:val="94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0"/>
                <w:w w:val="94"/>
                <w:sz w:val="20"/>
                <w:szCs w:val="20"/>
              </w:rPr>
              <w:t>체</w:t>
            </w:r>
            <w:r>
              <w:rPr>
                <w:rFonts w:cs="바탕" w:hAnsi="바탕" w:eastAsia="바탕" w:ascii="바탕"/>
                <w:spacing w:val="-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50" w:type="dxa"/>
            <w:tcBorders>
              <w:top w:val="single" w:sz="7" w:space="0" w:color="000000"/>
              <w:left w:val="single" w:sz="3" w:space="0" w:color="5C5C5C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92"/>
            </w:pP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건</w:t>
            </w: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축</w:t>
            </w: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면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적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right"/>
              <w:spacing w:lineRule="exact" w:line="180"/>
              <w:ind w:right="68"/>
            </w:pPr>
            <w:r>
              <w:rPr>
                <w:rFonts w:cs="바탕" w:hAnsi="바탕" w:eastAsia="바탕" w:ascii="바탕"/>
                <w:spacing w:val="0"/>
                <w:w w:val="94"/>
                <w:position w:val="-1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152" w:type="dxa"/>
            <w:tcBorders>
              <w:top w:val="single" w:sz="7" w:space="0" w:color="000000"/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95"/>
            </w:pP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면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적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82" w:hRule="exact"/>
        </w:trPr>
        <w:tc>
          <w:tcPr>
            <w:tcW w:w="1310" w:type="dxa"/>
            <w:vMerge w:val=""/>
            <w:tcBorders>
              <w:left w:val="nil" w:sz="6" w:space="0" w:color="auto"/>
              <w:right w:val="single" w:sz="3" w:space="0" w:color="5C5C5C"/>
            </w:tcBorders>
          </w:tcPr>
          <w:p/>
        </w:tc>
        <w:tc>
          <w:tcPr>
            <w:tcW w:w="415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1"/>
              <w:ind w:left="92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적</w:t>
            </w:r>
            <w:r>
              <w:rPr>
                <w:rFonts w:cs="바탕" w:hAnsi="바탕" w:eastAsia="바탕" w:ascii="바탕"/>
                <w:spacing w:val="-2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                           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152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1"/>
              <w:ind w:left="95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토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유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2" w:hRule="exact"/>
        </w:trPr>
        <w:tc>
          <w:tcPr>
            <w:tcW w:w="1310" w:type="dxa"/>
            <w:vMerge w:val=""/>
            <w:tcBorders>
              <w:left w:val="nil" w:sz="6" w:space="0" w:color="auto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4150" w:type="dxa"/>
            <w:tcBorders>
              <w:top w:val="single" w:sz="3" w:space="0" w:color="AEAEAE"/>
              <w:left w:val="single" w:sz="3" w:space="0" w:color="5C5C5C"/>
              <w:bottom w:val="single" w:sz="7" w:space="0" w:color="000000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1"/>
              <w:ind w:left="92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존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치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52" w:type="dxa"/>
            <w:tcBorders>
              <w:top w:val="single" w:sz="3" w:space="0" w:color="AEAEAE"/>
              <w:left w:val="single" w:sz="3" w:space="0" w:color="AEAEAE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1"/>
              <w:ind w:left="95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장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9"/>
          <w:szCs w:val="9"/>
        </w:rPr>
        <w:jc w:val="left"/>
        <w:spacing w:before="6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82" w:hRule="exact"/>
        </w:trPr>
        <w:tc>
          <w:tcPr>
            <w:tcW w:w="1310" w:type="dxa"/>
            <w:vMerge w:val="restart"/>
            <w:tcBorders>
              <w:top w:val="single" w:sz="7" w:space="0" w:color="000000"/>
              <w:left w:val="nil" w:sz="6" w:space="0" w:color="auto"/>
              <w:right w:val="single" w:sz="3" w:space="0" w:color="5C5C5C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93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건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축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50" w:type="dxa"/>
            <w:tcBorders>
              <w:top w:val="single" w:sz="7" w:space="0" w:color="000000"/>
              <w:left w:val="single" w:sz="3" w:space="0" w:color="5C5C5C"/>
              <w:bottom w:val="single" w:sz="3" w:space="0" w:color="B1B1B1"/>
              <w:right w:val="single" w:sz="3" w:space="0" w:color="B1B1B1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92"/>
            </w:pP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152" w:type="dxa"/>
            <w:tcBorders>
              <w:top w:val="single" w:sz="7" w:space="0" w:color="000000"/>
              <w:left w:val="single" w:sz="3" w:space="0" w:color="B1B1B1"/>
              <w:bottom w:val="single" w:sz="3" w:space="0" w:color="B1B1B1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95"/>
            </w:pP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생</w:t>
            </w: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년</w:t>
            </w: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82" w:hRule="exact"/>
        </w:trPr>
        <w:tc>
          <w:tcPr>
            <w:tcW w:w="1310" w:type="dxa"/>
            <w:vMerge w:val=""/>
            <w:tcBorders>
              <w:left w:val="nil" w:sz="6" w:space="0" w:color="auto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8302" w:type="dxa"/>
            <w:gridSpan w:val="2"/>
            <w:tcBorders>
              <w:top w:val="single" w:sz="3" w:space="0" w:color="B1B1B1"/>
              <w:left w:val="single" w:sz="3" w:space="0" w:color="5C5C5C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92"/>
            </w:pP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</w:tbl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바탕" w:hAnsi="바탕" w:eastAsia="바탕" w:ascii="바탕"/>
          <w:sz w:val="20"/>
          <w:szCs w:val="20"/>
        </w:rPr>
        <w:jc w:val="center"/>
        <w:spacing w:before="7"/>
        <w:ind w:left="4501" w:right="4476"/>
      </w:pPr>
      <w:r>
        <w:rPr>
          <w:rFonts w:cs="바탕" w:hAnsi="바탕" w:eastAsia="바탕" w:ascii="바탕"/>
          <w:spacing w:val="-10"/>
          <w:w w:val="94"/>
          <w:sz w:val="20"/>
          <w:szCs w:val="20"/>
        </w:rPr>
        <w:t>동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별</w:t>
      </w:r>
      <w:r>
        <w:rPr>
          <w:rFonts w:cs="바탕" w:hAnsi="바탕" w:eastAsia="바탕" w:ascii="바탕"/>
          <w:spacing w:val="-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규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모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37" w:hRule="exact"/>
        </w:trPr>
        <w:tc>
          <w:tcPr>
            <w:tcW w:w="1374" w:type="dxa"/>
            <w:tcBorders>
              <w:top w:val="single" w:sz="3" w:space="0" w:color="343434"/>
              <w:left w:val="nil" w:sz="6" w:space="0" w:color="auto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ind w:left="481" w:right="451"/>
            </w:pPr>
            <w:r>
              <w:rPr>
                <w:rFonts w:cs="바탕" w:hAnsi="바탕" w:eastAsia="바탕" w:ascii="바탕"/>
                <w:spacing w:val="-10"/>
                <w:w w:val="94"/>
                <w:sz w:val="20"/>
                <w:szCs w:val="20"/>
              </w:rPr>
              <w:t>동</w:t>
            </w:r>
            <w:r>
              <w:rPr>
                <w:rFonts w:cs="바탕" w:hAnsi="바탕" w:eastAsia="바탕" w:ascii="바탕"/>
                <w:spacing w:val="0"/>
                <w:w w:val="94"/>
                <w:sz w:val="20"/>
                <w:szCs w:val="20"/>
              </w:rPr>
              <w:t>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2" w:type="dxa"/>
            <w:tcBorders>
              <w:top w:val="single" w:sz="3" w:space="0" w:color="343434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39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도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로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2" w:type="dxa"/>
            <w:tcBorders>
              <w:top w:val="single" w:sz="3" w:space="0" w:color="343434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ind w:left="475" w:right="451"/>
            </w:pPr>
            <w:r>
              <w:rPr>
                <w:rFonts w:cs="바탕" w:hAnsi="바탕" w:eastAsia="바탕" w:ascii="바탕"/>
                <w:spacing w:val="-10"/>
                <w:w w:val="94"/>
                <w:sz w:val="20"/>
                <w:szCs w:val="20"/>
              </w:rPr>
              <w:t>용</w:t>
            </w:r>
            <w:r>
              <w:rPr>
                <w:rFonts w:cs="바탕" w:hAnsi="바탕" w:eastAsia="바탕" w:ascii="바탕"/>
                <w:spacing w:val="0"/>
                <w:w w:val="94"/>
                <w:sz w:val="20"/>
                <w:szCs w:val="20"/>
              </w:rPr>
              <w:t>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2" w:type="dxa"/>
            <w:tcBorders>
              <w:top w:val="single" w:sz="3" w:space="0" w:color="343434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ind w:left="496" w:right="429"/>
            </w:pPr>
            <w:r>
              <w:rPr>
                <w:rFonts w:cs="바탕" w:hAnsi="바탕" w:eastAsia="바탕" w:ascii="바탕"/>
                <w:spacing w:val="-10"/>
                <w:w w:val="94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0"/>
                <w:w w:val="94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2" w:type="dxa"/>
            <w:tcBorders>
              <w:top w:val="single" w:sz="3" w:space="0" w:color="343434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79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건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축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면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적</w:t>
            </w:r>
            <w:r>
              <w:rPr>
                <w:rFonts w:cs="바탕" w:hAnsi="바탕" w:eastAsia="바탕" w:ascii="바탕"/>
                <w:spacing w:val="-4"/>
                <w:w w:val="10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2" w:type="dxa"/>
            <w:tcBorders>
              <w:top w:val="single" w:sz="3" w:space="0" w:color="343434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67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면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적</w:t>
            </w:r>
            <w:r>
              <w:rPr>
                <w:rFonts w:cs="바탕" w:hAnsi="바탕" w:eastAsia="바탕" w:ascii="바탕"/>
                <w:spacing w:val="-4"/>
                <w:w w:val="10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7" w:type="dxa"/>
            <w:tcBorders>
              <w:top w:val="single" w:sz="3" w:space="0" w:color="343434"/>
              <w:left w:val="single" w:sz="3" w:space="0" w:color="5C5C5C"/>
              <w:bottom w:val="single" w:sz="3" w:space="0" w:color="5C5C5C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ind w:left="475" w:right="459"/>
            </w:pPr>
            <w:r>
              <w:rPr>
                <w:rFonts w:cs="바탕" w:hAnsi="바탕" w:eastAsia="바탕" w:ascii="바탕"/>
                <w:spacing w:val="-10"/>
                <w:w w:val="94"/>
                <w:sz w:val="20"/>
                <w:szCs w:val="20"/>
              </w:rPr>
              <w:t>층</w:t>
            </w:r>
            <w:r>
              <w:rPr>
                <w:rFonts w:cs="바탕" w:hAnsi="바탕" w:eastAsia="바탕" w:ascii="바탕"/>
                <w:spacing w:val="0"/>
                <w:w w:val="94"/>
                <w:sz w:val="20"/>
                <w:szCs w:val="20"/>
              </w:rPr>
              <w:t>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4" w:hRule="exact"/>
        </w:trPr>
        <w:tc>
          <w:tcPr>
            <w:tcW w:w="1374" w:type="dxa"/>
            <w:tcBorders>
              <w:top w:val="single" w:sz="3" w:space="0" w:color="5C5C5C"/>
              <w:left w:val="nil" w:sz="6" w:space="0" w:color="auto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5C5C5C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5C5C5C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5C5C5C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5C5C5C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5C5C5C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7" w:type="dxa"/>
            <w:tcBorders>
              <w:top w:val="single" w:sz="3" w:space="0" w:color="5C5C5C"/>
              <w:left w:val="single" w:sz="3" w:space="0" w:color="5C5C5C"/>
              <w:bottom w:val="single" w:sz="3" w:space="0" w:color="BABABA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374" w:type="dxa"/>
            <w:tcBorders>
              <w:top w:val="single" w:sz="3" w:space="0" w:color="BABABA"/>
              <w:left w:val="nil" w:sz="6" w:space="0" w:color="auto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7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374" w:type="dxa"/>
            <w:tcBorders>
              <w:top w:val="single" w:sz="3" w:space="0" w:color="BABABA"/>
              <w:left w:val="nil" w:sz="6" w:space="0" w:color="auto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7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nil" w:sz="6" w:space="0" w:color="auto"/>
            </w:tcBorders>
          </w:tcPr>
          <w:p/>
        </w:tc>
      </w:tr>
      <w:tr>
        <w:trPr>
          <w:trHeight w:val="479" w:hRule="exact"/>
        </w:trPr>
        <w:tc>
          <w:tcPr>
            <w:tcW w:w="1374" w:type="dxa"/>
            <w:tcBorders>
              <w:top w:val="single" w:sz="3" w:space="0" w:color="BABABA"/>
              <w:left w:val="nil" w:sz="6" w:space="0" w:color="auto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7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374" w:type="dxa"/>
            <w:tcBorders>
              <w:top w:val="single" w:sz="3" w:space="0" w:color="BABABA"/>
              <w:left w:val="nil" w:sz="6" w:space="0" w:color="auto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7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374" w:type="dxa"/>
            <w:tcBorders>
              <w:top w:val="single" w:sz="3" w:space="0" w:color="BABABA"/>
              <w:left w:val="nil" w:sz="6" w:space="0" w:color="auto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single" w:sz="3" w:space="0" w:color="5C5C5C"/>
            </w:tcBorders>
          </w:tcPr>
          <w:p/>
        </w:tc>
        <w:tc>
          <w:tcPr>
            <w:tcW w:w="1377" w:type="dxa"/>
            <w:tcBorders>
              <w:top w:val="single" w:sz="3" w:space="0" w:color="BABABA"/>
              <w:left w:val="single" w:sz="3" w:space="0" w:color="5C5C5C"/>
              <w:bottom w:val="single" w:sz="3" w:space="0" w:color="BABABA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374" w:type="dxa"/>
            <w:tcBorders>
              <w:top w:val="single" w:sz="3" w:space="0" w:color="BABABA"/>
              <w:left w:val="nil" w:sz="6" w:space="0" w:color="auto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372" w:type="dxa"/>
            <w:tcBorders>
              <w:top w:val="single" w:sz="3" w:space="0" w:color="BABABA"/>
              <w:left w:val="single" w:sz="3" w:space="0" w:color="5C5C5C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377" w:type="dxa"/>
            <w:tcBorders>
              <w:top w:val="single" w:sz="3" w:space="0" w:color="BABABA"/>
              <w:left w:val="single" w:sz="3" w:space="0" w:color="5C5C5C"/>
              <w:bottom w:val="single" w:sz="7" w:space="0" w:color="000000"/>
              <w:right w:val="nil" w:sz="6" w:space="0" w:color="auto"/>
            </w:tcBorders>
          </w:tcPr>
          <w:p/>
        </w:tc>
      </w:tr>
    </w:tbl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center"/>
        <w:spacing w:before="7"/>
        <w:ind w:left="4343" w:right="4318"/>
      </w:pPr>
      <w:r>
        <w:rPr>
          <w:rFonts w:cs="바탕" w:hAnsi="바탕" w:eastAsia="바탕" w:ascii="바탕"/>
          <w:spacing w:val="0"/>
          <w:w w:val="100"/>
          <w:sz w:val="20"/>
          <w:szCs w:val="20"/>
        </w:rPr>
        <w:t>그</w:t>
      </w:r>
      <w:r>
        <w:rPr>
          <w:rFonts w:cs="바탕" w:hAnsi="바탕" w:eastAsia="바탕" w:ascii="바탕"/>
          <w:spacing w:val="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밖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의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사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항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82" w:hRule="exact"/>
        </w:trPr>
        <w:tc>
          <w:tcPr>
            <w:tcW w:w="1310" w:type="dxa"/>
            <w:tcBorders>
              <w:top w:val="single" w:sz="3" w:space="0" w:color="5C5C5C"/>
              <w:left w:val="nil" w:sz="6" w:space="0" w:color="auto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before="97"/>
              <w:ind w:left="447" w:right="420"/>
            </w:pPr>
            <w:r>
              <w:rPr>
                <w:rFonts w:cs="바탕" w:hAnsi="바탕" w:eastAsia="바탕" w:ascii="바탕"/>
                <w:spacing w:val="-10"/>
                <w:w w:val="94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94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9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before="97"/>
              <w:ind w:left="1161" w:right="1168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용</w:t>
            </w:r>
            <w:r>
              <w:rPr>
                <w:rFonts w:cs="바탕" w:hAnsi="바탕" w:eastAsia="바탕" w:ascii="바탕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10"/>
                <w:w w:val="94"/>
                <w:sz w:val="20"/>
                <w:szCs w:val="20"/>
              </w:rPr>
              <w:t>원</w:t>
            </w:r>
            <w:r>
              <w:rPr>
                <w:rFonts w:cs="바탕" w:hAnsi="바탕" w:eastAsia="바탕" w:ascii="바탕"/>
                <w:spacing w:val="0"/>
                <w:w w:val="94"/>
                <w:sz w:val="20"/>
                <w:szCs w:val="20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before="97"/>
              <w:ind w:left="468" w:right="417"/>
            </w:pPr>
            <w:r>
              <w:rPr>
                <w:rFonts w:cs="바탕" w:hAnsi="바탕" w:eastAsia="바탕" w:ascii="바탕"/>
                <w:spacing w:val="-10"/>
                <w:w w:val="94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94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7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before="97"/>
              <w:ind w:left="1163" w:right="1148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용</w:t>
            </w:r>
            <w:r>
              <w:rPr>
                <w:rFonts w:cs="바탕" w:hAnsi="바탕" w:eastAsia="바탕" w:ascii="바탕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10"/>
                <w:w w:val="94"/>
                <w:sz w:val="20"/>
                <w:szCs w:val="20"/>
              </w:rPr>
              <w:t>원</w:t>
            </w:r>
            <w:r>
              <w:rPr>
                <w:rFonts w:cs="바탕" w:hAnsi="바탕" w:eastAsia="바탕" w:ascii="바탕"/>
                <w:spacing w:val="0"/>
                <w:w w:val="94"/>
                <w:sz w:val="20"/>
                <w:szCs w:val="20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990" w:hRule="exact"/>
        </w:trPr>
        <w:tc>
          <w:tcPr>
            <w:tcW w:w="1310" w:type="dxa"/>
            <w:tcBorders>
              <w:top w:val="single" w:sz="3" w:space="0" w:color="5C5C5C"/>
              <w:left w:val="nil" w:sz="6" w:space="0" w:color="auto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3495" w:type="dxa"/>
            <w:tcBorders>
              <w:top w:val="single" w:sz="3" w:space="0" w:color="5C5C5C"/>
              <w:left w:val="single" w:sz="3" w:space="0" w:color="5C5C5C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331" w:type="dxa"/>
            <w:tcBorders>
              <w:top w:val="single" w:sz="3" w:space="0" w:color="5C5C5C"/>
              <w:left w:val="single" w:sz="3" w:space="0" w:color="5C5C5C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3476" w:type="dxa"/>
            <w:tcBorders>
              <w:top w:val="single" w:sz="3" w:space="0" w:color="5C5C5C"/>
              <w:left w:val="single" w:sz="3" w:space="0" w:color="5C5C5C"/>
              <w:bottom w:val="single" w:sz="7" w:space="0" w:color="000000"/>
              <w:right w:val="nil" w:sz="6" w:space="0" w:color="auto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16"/>
          <w:szCs w:val="16"/>
        </w:rPr>
        <w:jc w:val="right"/>
        <w:spacing w:before="19"/>
        <w:ind w:right="137"/>
      </w:pPr>
      <w:r>
        <w:pict>
          <v:group style="position:absolute;margin-left:52.292pt;margin-top:-113.473pt;width:480.581pt;height:0pt;mso-position-horizontal-relative:page;mso-position-vertical-relative:paragraph;z-index:-244" coordorigin="1046,-2269" coordsize="9612,0">
            <v:shape style="position:absolute;left:1046;top:-2269;width:9612;height:0" coordorigin="1046,-2269" coordsize="9612,0" path="m1046,-2269l10657,-2269e" filled="f" stroked="t" strokeweight="0.8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3"/>
          <w:w w:val="92"/>
          <w:sz w:val="16"/>
          <w:szCs w:val="16"/>
        </w:rPr>
        <w:t>2</w:t>
      </w:r>
      <w:r>
        <w:rPr>
          <w:rFonts w:cs="바탕" w:hAnsi="바탕" w:eastAsia="바탕" w:ascii="바탕"/>
          <w:spacing w:val="-5"/>
          <w:w w:val="92"/>
          <w:sz w:val="16"/>
          <w:szCs w:val="16"/>
        </w:rPr>
        <w:t>1</w:t>
      </w:r>
      <w:r>
        <w:rPr>
          <w:rFonts w:cs="바탕" w:hAnsi="바탕" w:eastAsia="바탕" w:ascii="바탕"/>
          <w:spacing w:val="-5"/>
          <w:w w:val="92"/>
          <w:sz w:val="16"/>
          <w:szCs w:val="16"/>
        </w:rPr>
        <w:t>0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㎜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×</w:t>
      </w:r>
      <w:r>
        <w:rPr>
          <w:rFonts w:cs="바탕" w:hAnsi="바탕" w:eastAsia="바탕" w:ascii="바탕"/>
          <w:spacing w:val="-5"/>
          <w:w w:val="92"/>
          <w:sz w:val="16"/>
          <w:szCs w:val="16"/>
        </w:rPr>
        <w:t>2</w:t>
      </w:r>
      <w:r>
        <w:rPr>
          <w:rFonts w:cs="바탕" w:hAnsi="바탕" w:eastAsia="바탕" w:ascii="바탕"/>
          <w:spacing w:val="-3"/>
          <w:w w:val="92"/>
          <w:sz w:val="16"/>
          <w:szCs w:val="16"/>
        </w:rPr>
        <w:t>9</w:t>
      </w:r>
      <w:r>
        <w:rPr>
          <w:rFonts w:cs="바탕" w:hAnsi="바탕" w:eastAsia="바탕" w:ascii="바탕"/>
          <w:spacing w:val="-5"/>
          <w:w w:val="92"/>
          <w:sz w:val="16"/>
          <w:szCs w:val="16"/>
        </w:rPr>
        <w:t>7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㎜</w:t>
      </w:r>
      <w:r>
        <w:rPr>
          <w:rFonts w:cs="바탕" w:hAnsi="바탕" w:eastAsia="바탕" w:ascii="바탕"/>
          <w:spacing w:val="-4"/>
          <w:w w:val="92"/>
          <w:sz w:val="16"/>
          <w:szCs w:val="16"/>
        </w:rPr>
        <w:t>[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보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존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용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지</w:t>
      </w:r>
      <w:r>
        <w:rPr>
          <w:rFonts w:cs="바탕" w:hAnsi="바탕" w:eastAsia="바탕" w:ascii="바탕"/>
          <w:spacing w:val="-4"/>
          <w:w w:val="92"/>
          <w:sz w:val="16"/>
          <w:szCs w:val="16"/>
        </w:rPr>
        <w:t>(</w:t>
      </w:r>
      <w:r>
        <w:rPr>
          <w:rFonts w:cs="바탕" w:hAnsi="바탕" w:eastAsia="바탕" w:ascii="바탕"/>
          <w:spacing w:val="-3"/>
          <w:w w:val="92"/>
          <w:sz w:val="16"/>
          <w:szCs w:val="16"/>
        </w:rPr>
        <w:t>1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종</w:t>
      </w:r>
      <w:r>
        <w:rPr>
          <w:rFonts w:cs="바탕" w:hAnsi="바탕" w:eastAsia="바탕" w:ascii="바탕"/>
          <w:spacing w:val="0"/>
          <w:w w:val="92"/>
          <w:sz w:val="16"/>
          <w:szCs w:val="16"/>
        </w:rPr>
        <w:t>)</w:t>
      </w:r>
      <w:r>
        <w:rPr>
          <w:rFonts w:cs="바탕" w:hAnsi="바탕" w:eastAsia="바탕" w:ascii="바탕"/>
          <w:spacing w:val="37"/>
          <w:w w:val="92"/>
          <w:sz w:val="16"/>
          <w:szCs w:val="16"/>
        </w:rPr>
        <w:t> </w:t>
      </w:r>
      <w:r>
        <w:rPr>
          <w:rFonts w:cs="바탕" w:hAnsi="바탕" w:eastAsia="바탕" w:ascii="바탕"/>
          <w:spacing w:val="-5"/>
          <w:w w:val="91"/>
          <w:sz w:val="16"/>
          <w:szCs w:val="16"/>
        </w:rPr>
        <w:t>1</w:t>
      </w:r>
      <w:r>
        <w:rPr>
          <w:rFonts w:cs="바탕" w:hAnsi="바탕" w:eastAsia="바탕" w:ascii="바탕"/>
          <w:spacing w:val="-3"/>
          <w:w w:val="91"/>
          <w:sz w:val="16"/>
          <w:szCs w:val="16"/>
        </w:rPr>
        <w:t>2</w:t>
      </w:r>
      <w:r>
        <w:rPr>
          <w:rFonts w:cs="바탕" w:hAnsi="바탕" w:eastAsia="바탕" w:ascii="바탕"/>
          <w:spacing w:val="-5"/>
          <w:w w:val="91"/>
          <w:sz w:val="16"/>
          <w:szCs w:val="16"/>
        </w:rPr>
        <w:t>0</w:t>
      </w:r>
      <w:r>
        <w:rPr>
          <w:rFonts w:cs="바탕" w:hAnsi="바탕" w:eastAsia="바탕" w:ascii="바탕"/>
          <w:spacing w:val="-5"/>
          <w:w w:val="98"/>
          <w:sz w:val="16"/>
          <w:szCs w:val="16"/>
        </w:rPr>
        <w:t>g</w:t>
      </w:r>
      <w:r>
        <w:rPr>
          <w:rFonts w:cs="바탕" w:hAnsi="바탕" w:eastAsia="바탕" w:ascii="바탕"/>
          <w:spacing w:val="-3"/>
          <w:w w:val="104"/>
          <w:sz w:val="16"/>
          <w:szCs w:val="16"/>
        </w:rPr>
        <w:t>/</w:t>
      </w:r>
      <w:r>
        <w:rPr>
          <w:rFonts w:cs="바탕" w:hAnsi="바탕" w:eastAsia="바탕" w:ascii="바탕"/>
          <w:spacing w:val="-7"/>
          <w:w w:val="94"/>
          <w:sz w:val="16"/>
          <w:szCs w:val="16"/>
        </w:rPr>
        <w:t>㎡</w:t>
      </w:r>
      <w:r>
        <w:rPr>
          <w:rFonts w:cs="바탕" w:hAnsi="바탕" w:eastAsia="바탕" w:ascii="바탕"/>
          <w:spacing w:val="0"/>
          <w:w w:val="94"/>
          <w:sz w:val="16"/>
          <w:szCs w:val="16"/>
        </w:rPr>
        <w:t>]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</w:r>
    </w:p>
    <w:sectPr>
      <w:type w:val="continuous"/>
      <w:pgSz w:w="11900" w:h="16820"/>
      <w:pgMar w:top="780" w:bottom="280" w:left="940" w:right="11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KC-0046-가설건축물 관리대장</dc:title>
  <dc:creator>부동산태인</dc:creator>
</cp:coreProperties>
</file>