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바탕" w:hAnsi="바탕" w:eastAsia="바탕" w:ascii="바탕"/>
          <w:sz w:val="16"/>
          <w:szCs w:val="16"/>
        </w:rPr>
        <w:jc w:val="left"/>
        <w:spacing w:before="60"/>
        <w:ind w:left="108"/>
      </w:pPr>
      <w:r>
        <w:rPr>
          <w:rFonts w:cs="바탕" w:hAnsi="바탕" w:eastAsia="바탕" w:ascii="바탕"/>
          <w:spacing w:val="-6"/>
          <w:w w:val="93"/>
          <w:sz w:val="16"/>
          <w:szCs w:val="16"/>
        </w:rPr>
        <w:t>■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건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축</w:t>
      </w:r>
      <w:r>
        <w:rPr>
          <w:rFonts w:cs="바탕" w:hAnsi="바탕" w:eastAsia="바탕" w:ascii="바탕"/>
          <w:spacing w:val="0"/>
          <w:w w:val="93"/>
          <w:sz w:val="16"/>
          <w:szCs w:val="16"/>
        </w:rPr>
        <w:t>법</w:t>
      </w:r>
      <w:r>
        <w:rPr>
          <w:rFonts w:cs="바탕" w:hAnsi="바탕" w:eastAsia="바탕" w:ascii="바탕"/>
          <w:spacing w:val="19"/>
          <w:w w:val="93"/>
          <w:sz w:val="16"/>
          <w:szCs w:val="16"/>
        </w:rPr>
        <w:t> 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시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행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규</w:t>
      </w:r>
      <w:r>
        <w:rPr>
          <w:rFonts w:cs="바탕" w:hAnsi="바탕" w:eastAsia="바탕" w:ascii="바탕"/>
          <w:spacing w:val="0"/>
          <w:w w:val="93"/>
          <w:sz w:val="16"/>
          <w:szCs w:val="16"/>
        </w:rPr>
        <w:t>칙</w:t>
      </w:r>
      <w:r>
        <w:rPr>
          <w:rFonts w:cs="바탕" w:hAnsi="바탕" w:eastAsia="바탕" w:ascii="바탕"/>
          <w:spacing w:val="20"/>
          <w:w w:val="93"/>
          <w:sz w:val="16"/>
          <w:szCs w:val="16"/>
        </w:rPr>
        <w:t> </w:t>
      </w:r>
      <w:r>
        <w:rPr>
          <w:rFonts w:cs="바탕" w:hAnsi="바탕" w:eastAsia="바탕" w:ascii="바탕"/>
          <w:spacing w:val="-4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별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지</w:t>
      </w:r>
      <w:r>
        <w:rPr>
          <w:rFonts w:cs="바탕" w:hAnsi="바탕" w:eastAsia="바탕" w:ascii="바탕"/>
          <w:spacing w:val="-13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제</w:t>
      </w:r>
      <w:r>
        <w:rPr>
          <w:rFonts w:cs="바탕" w:hAnsi="바탕" w:eastAsia="바탕" w:ascii="바탕"/>
          <w:spacing w:val="-5"/>
          <w:w w:val="93"/>
          <w:sz w:val="16"/>
          <w:szCs w:val="16"/>
        </w:rPr>
        <w:t>7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호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서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식</w:t>
      </w:r>
      <w:r>
        <w:rPr>
          <w:rFonts w:cs="바탕" w:hAnsi="바탕" w:eastAsia="바탕" w:ascii="바탕"/>
          <w:spacing w:val="0"/>
          <w:w w:val="93"/>
          <w:sz w:val="16"/>
          <w:szCs w:val="16"/>
        </w:rPr>
        <w:t>]</w:t>
      </w:r>
      <w:r>
        <w:rPr>
          <w:rFonts w:cs="바탕" w:hAnsi="바탕" w:eastAsia="바탕" w:ascii="바탕"/>
          <w:spacing w:val="22"/>
          <w:w w:val="93"/>
          <w:sz w:val="16"/>
          <w:szCs w:val="16"/>
        </w:rPr>
        <w:t> </w:t>
      </w:r>
      <w:r>
        <w:rPr>
          <w:rFonts w:cs="바탕" w:hAnsi="바탕" w:eastAsia="바탕" w:ascii="바탕"/>
          <w:spacing w:val="-3"/>
          <w:w w:val="100"/>
          <w:sz w:val="16"/>
          <w:szCs w:val="16"/>
        </w:rPr>
        <w:t>&lt;</w:t>
      </w:r>
      <w:r>
        <w:rPr>
          <w:rFonts w:cs="바탕" w:hAnsi="바탕" w:eastAsia="바탕" w:ascii="바탕"/>
          <w:spacing w:val="-7"/>
          <w:w w:val="100"/>
          <w:sz w:val="16"/>
          <w:szCs w:val="16"/>
        </w:rPr>
        <w:t>개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정</w:t>
      </w:r>
      <w:r>
        <w:rPr>
          <w:rFonts w:cs="바탕" w:hAnsi="바탕" w:eastAsia="바탕" w:ascii="바탕"/>
          <w:spacing w:val="-14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5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3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5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3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5"/>
          <w:w w:val="100"/>
          <w:sz w:val="16"/>
          <w:szCs w:val="16"/>
        </w:rPr>
        <w:t>.</w:t>
      </w:r>
      <w:r>
        <w:rPr>
          <w:rFonts w:cs="바탕" w:hAnsi="바탕" w:eastAsia="바탕" w:ascii="바탕"/>
          <w:spacing w:val="-3"/>
          <w:w w:val="100"/>
          <w:sz w:val="16"/>
          <w:szCs w:val="16"/>
        </w:rPr>
        <w:t>4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.</w:t>
      </w:r>
      <w:r>
        <w:rPr>
          <w:rFonts w:cs="바탕" w:hAnsi="바탕" w:eastAsia="바탕" w:ascii="바탕"/>
          <w:spacing w:val="-5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&gt;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32"/>
          <w:szCs w:val="32"/>
        </w:rPr>
        <w:jc w:val="left"/>
        <w:ind w:left="2634"/>
      </w:pPr>
      <w:r>
        <w:rPr>
          <w:rFonts w:cs="바탕" w:hAnsi="바탕" w:eastAsia="바탕" w:ascii="바탕"/>
          <w:spacing w:val="-16"/>
          <w:w w:val="94"/>
          <w:sz w:val="32"/>
          <w:szCs w:val="32"/>
        </w:rPr>
        <w:t>건</w:t>
      </w:r>
      <w:r>
        <w:rPr>
          <w:rFonts w:cs="바탕" w:hAnsi="바탕" w:eastAsia="바탕" w:ascii="바탕"/>
          <w:spacing w:val="-14"/>
          <w:w w:val="94"/>
          <w:sz w:val="32"/>
          <w:szCs w:val="32"/>
        </w:rPr>
        <w:t>축</w:t>
      </w:r>
      <w:r>
        <w:rPr>
          <w:rFonts w:cs="바탕" w:hAnsi="바탕" w:eastAsia="바탕" w:ascii="바탕"/>
          <w:spacing w:val="-16"/>
          <w:w w:val="94"/>
          <w:sz w:val="32"/>
          <w:szCs w:val="32"/>
        </w:rPr>
        <w:t>ㆍ</w:t>
      </w:r>
      <w:r>
        <w:rPr>
          <w:rFonts w:cs="바탕" w:hAnsi="바탕" w:eastAsia="바탕" w:ascii="바탕"/>
          <w:spacing w:val="-16"/>
          <w:w w:val="94"/>
          <w:sz w:val="32"/>
          <w:szCs w:val="32"/>
        </w:rPr>
        <w:t>대</w:t>
      </w:r>
      <w:r>
        <w:rPr>
          <w:rFonts w:cs="바탕" w:hAnsi="바탕" w:eastAsia="바탕" w:ascii="바탕"/>
          <w:spacing w:val="-14"/>
          <w:w w:val="94"/>
          <w:sz w:val="32"/>
          <w:szCs w:val="32"/>
        </w:rPr>
        <w:t>수</w:t>
      </w:r>
      <w:r>
        <w:rPr>
          <w:rFonts w:cs="바탕" w:hAnsi="바탕" w:eastAsia="바탕" w:ascii="바탕"/>
          <w:spacing w:val="-16"/>
          <w:w w:val="94"/>
          <w:sz w:val="32"/>
          <w:szCs w:val="32"/>
        </w:rPr>
        <w:t>선</w:t>
      </w:r>
      <w:r>
        <w:rPr>
          <w:rFonts w:cs="바탕" w:hAnsi="바탕" w:eastAsia="바탕" w:ascii="바탕"/>
          <w:spacing w:val="-16"/>
          <w:w w:val="94"/>
          <w:sz w:val="32"/>
          <w:szCs w:val="32"/>
        </w:rPr>
        <w:t>ㆍ</w:t>
      </w:r>
      <w:r>
        <w:rPr>
          <w:rFonts w:cs="바탕" w:hAnsi="바탕" w:eastAsia="바탕" w:ascii="바탕"/>
          <w:spacing w:val="-14"/>
          <w:w w:val="94"/>
          <w:sz w:val="32"/>
          <w:szCs w:val="32"/>
        </w:rPr>
        <w:t>용</w:t>
      </w:r>
      <w:r>
        <w:rPr>
          <w:rFonts w:cs="바탕" w:hAnsi="바탕" w:eastAsia="바탕" w:ascii="바탕"/>
          <w:spacing w:val="-16"/>
          <w:w w:val="94"/>
          <w:sz w:val="32"/>
          <w:szCs w:val="32"/>
        </w:rPr>
        <w:t>도</w:t>
      </w:r>
      <w:r>
        <w:rPr>
          <w:rFonts w:cs="바탕" w:hAnsi="바탕" w:eastAsia="바탕" w:ascii="바탕"/>
          <w:spacing w:val="-16"/>
          <w:w w:val="94"/>
          <w:sz w:val="32"/>
          <w:szCs w:val="32"/>
        </w:rPr>
        <w:t>변</w:t>
      </w:r>
      <w:r>
        <w:rPr>
          <w:rFonts w:cs="바탕" w:hAnsi="바탕" w:eastAsia="바탕" w:ascii="바탕"/>
          <w:spacing w:val="0"/>
          <w:w w:val="94"/>
          <w:sz w:val="32"/>
          <w:szCs w:val="32"/>
        </w:rPr>
        <w:t>경</w:t>
      </w:r>
      <w:r>
        <w:rPr>
          <w:rFonts w:cs="바탕" w:hAnsi="바탕" w:eastAsia="바탕" w:ascii="바탕"/>
          <w:spacing w:val="55"/>
          <w:w w:val="94"/>
          <w:sz w:val="32"/>
          <w:szCs w:val="32"/>
        </w:rPr>
        <w:t> </w:t>
      </w:r>
      <w:r>
        <w:rPr>
          <w:rFonts w:cs="바탕" w:hAnsi="바탕" w:eastAsia="바탕" w:ascii="바탕"/>
          <w:spacing w:val="-17"/>
          <w:w w:val="100"/>
          <w:sz w:val="32"/>
          <w:szCs w:val="32"/>
        </w:rPr>
        <w:t>신</w:t>
      </w:r>
      <w:r>
        <w:rPr>
          <w:rFonts w:cs="바탕" w:hAnsi="바탕" w:eastAsia="바탕" w:ascii="바탕"/>
          <w:spacing w:val="-17"/>
          <w:w w:val="100"/>
          <w:sz w:val="32"/>
          <w:szCs w:val="32"/>
        </w:rPr>
        <w:t>고</w:t>
      </w:r>
      <w:r>
        <w:rPr>
          <w:rFonts w:cs="바탕" w:hAnsi="바탕" w:eastAsia="바탕" w:ascii="바탕"/>
          <w:spacing w:val="-15"/>
          <w:w w:val="100"/>
          <w:sz w:val="32"/>
          <w:szCs w:val="32"/>
        </w:rPr>
        <w:t>필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증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</w:r>
    </w:p>
    <w:p>
      <w:pPr>
        <w:rPr>
          <w:rFonts w:cs="바탕" w:hAnsi="바탕" w:eastAsia="바탕" w:ascii="바탕"/>
          <w:sz w:val="18"/>
          <w:szCs w:val="18"/>
        </w:rPr>
        <w:jc w:val="left"/>
        <w:spacing w:before="5"/>
        <w:ind w:left="183"/>
      </w:pPr>
      <w:r>
        <w:pict>
          <v:group style="position:absolute;margin-left:51.872pt;margin-top:11.1872pt;width:478.543pt;height:24.693pt;mso-position-horizontal-relative:page;mso-position-vertical-relative:paragraph;z-index:-243" coordorigin="1037,224" coordsize="9571,494">
            <v:shape style="position:absolute;left:5822;top:232;width:0;height:482" coordorigin="5822,232" coordsize="0,482" path="m5822,232l5822,714e" filled="f" stroked="t" strokeweight="0.36pt" strokecolor="#5C5C5C">
              <v:path arrowok="t"/>
            </v:shape>
            <v:shape style="position:absolute;left:1046;top:232;width:9554;height:0" coordorigin="1046,232" coordsize="9554,0" path="m1046,232l10600,232e" filled="f" stroked="t" strokeweight="0.84pt" strokecolor="#000000">
              <v:path arrowok="t"/>
            </v:shape>
            <v:shape style="position:absolute;left:1046;top:714;width:9554;height:0" coordorigin="1046,714" coordsize="9554,0" path="m1046,714l10600,714e" filled="f" stroked="t" strokeweight="0.36pt" strokecolor="#5C5C5C">
              <v:path arrowok="t"/>
            </v:shape>
            <v:shape style="position:absolute;left:1046;top:232;width:9554;height:0" coordorigin="1046,232" coordsize="9554,0" path="m1046,232l10600,232e" filled="f" stroked="t" strokeweight="0.84pt" strokecolor="#000000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•</w:t>
      </w:r>
      <w:r>
        <w:rPr>
          <w:rFonts w:cs="바탕" w:hAnsi="바탕" w:eastAsia="바탕" w:ascii="바탕"/>
          <w:spacing w:val="17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-12"/>
          <w:w w:val="100"/>
          <w:sz w:val="18"/>
          <w:szCs w:val="18"/>
        </w:rPr>
        <w:t>건</w:t>
      </w:r>
      <w:r>
        <w:rPr>
          <w:rFonts w:cs="바탕" w:hAnsi="바탕" w:eastAsia="바탕" w:ascii="바탕"/>
          <w:spacing w:val="-12"/>
          <w:w w:val="100"/>
          <w:sz w:val="18"/>
          <w:szCs w:val="18"/>
        </w:rPr>
        <w:t>축</w:t>
      </w:r>
      <w:r>
        <w:rPr>
          <w:rFonts w:cs="바탕" w:hAnsi="바탕" w:eastAsia="바탕" w:ascii="바탕"/>
          <w:spacing w:val="-14"/>
          <w:w w:val="100"/>
          <w:sz w:val="18"/>
          <w:szCs w:val="18"/>
        </w:rPr>
        <w:t>물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의</w:t>
      </w:r>
      <w:r>
        <w:rPr>
          <w:rFonts w:cs="바탕" w:hAnsi="바탕" w:eastAsia="바탕" w:ascii="바탕"/>
          <w:spacing w:val="12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-14"/>
          <w:w w:val="100"/>
          <w:sz w:val="18"/>
          <w:szCs w:val="18"/>
        </w:rPr>
        <w:t>용</w:t>
      </w:r>
      <w:r>
        <w:rPr>
          <w:rFonts w:cs="바탕" w:hAnsi="바탕" w:eastAsia="바탕" w:ascii="바탕"/>
          <w:spacing w:val="-12"/>
          <w:w w:val="100"/>
          <w:sz w:val="18"/>
          <w:szCs w:val="18"/>
        </w:rPr>
        <w:t>도</w:t>
      </w:r>
      <w:r>
        <w:rPr>
          <w:rFonts w:cs="바탕" w:hAnsi="바탕" w:eastAsia="바탕" w:ascii="바탕"/>
          <w:spacing w:val="-5"/>
          <w:w w:val="100"/>
          <w:sz w:val="18"/>
          <w:szCs w:val="18"/>
        </w:rPr>
        <w:t>/</w:t>
      </w:r>
      <w:r>
        <w:rPr>
          <w:rFonts w:cs="바탕" w:hAnsi="바탕" w:eastAsia="바탕" w:ascii="바탕"/>
          <w:spacing w:val="-12"/>
          <w:w w:val="100"/>
          <w:sz w:val="18"/>
          <w:szCs w:val="18"/>
        </w:rPr>
        <w:t>규</w:t>
      </w:r>
      <w:r>
        <w:rPr>
          <w:rFonts w:cs="바탕" w:hAnsi="바탕" w:eastAsia="바탕" w:ascii="바탕"/>
          <w:spacing w:val="-14"/>
          <w:w w:val="100"/>
          <w:sz w:val="18"/>
          <w:szCs w:val="18"/>
        </w:rPr>
        <w:t>모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는</w:t>
      </w:r>
      <w:r>
        <w:rPr>
          <w:rFonts w:cs="바탕" w:hAnsi="바탕" w:eastAsia="바탕" w:ascii="바탕"/>
          <w:spacing w:val="1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-14"/>
          <w:w w:val="100"/>
          <w:sz w:val="18"/>
          <w:szCs w:val="18"/>
        </w:rPr>
        <w:t>전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체</w:t>
      </w:r>
      <w:r>
        <w:rPr>
          <w:rFonts w:cs="바탕" w:hAnsi="바탕" w:eastAsia="바탕" w:ascii="바탕"/>
          <w:spacing w:val="12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-14"/>
          <w:w w:val="100"/>
          <w:sz w:val="18"/>
          <w:szCs w:val="18"/>
        </w:rPr>
        <w:t>건</w:t>
      </w:r>
      <w:r>
        <w:rPr>
          <w:rFonts w:cs="바탕" w:hAnsi="바탕" w:eastAsia="바탕" w:ascii="바탕"/>
          <w:spacing w:val="-12"/>
          <w:w w:val="100"/>
          <w:sz w:val="18"/>
          <w:szCs w:val="18"/>
        </w:rPr>
        <w:t>축</w:t>
      </w:r>
      <w:r>
        <w:rPr>
          <w:rFonts w:cs="바탕" w:hAnsi="바탕" w:eastAsia="바탕" w:ascii="바탕"/>
          <w:spacing w:val="-12"/>
          <w:w w:val="100"/>
          <w:sz w:val="18"/>
          <w:szCs w:val="18"/>
        </w:rPr>
        <w:t>물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의</w:t>
      </w:r>
      <w:r>
        <w:rPr>
          <w:rFonts w:cs="바탕" w:hAnsi="바탕" w:eastAsia="바탕" w:ascii="바탕"/>
          <w:spacing w:val="10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-12"/>
          <w:w w:val="100"/>
          <w:sz w:val="18"/>
          <w:szCs w:val="18"/>
        </w:rPr>
        <w:t>개</w:t>
      </w:r>
      <w:r>
        <w:rPr>
          <w:rFonts w:cs="바탕" w:hAnsi="바탕" w:eastAsia="바탕" w:ascii="바탕"/>
          <w:spacing w:val="-14"/>
          <w:w w:val="100"/>
          <w:sz w:val="18"/>
          <w:szCs w:val="18"/>
        </w:rPr>
        <w:t>요</w:t>
      </w:r>
      <w:r>
        <w:rPr>
          <w:rFonts w:cs="바탕" w:hAnsi="바탕" w:eastAsia="바탕" w:ascii="바탕"/>
          <w:spacing w:val="-12"/>
          <w:w w:val="100"/>
          <w:sz w:val="18"/>
          <w:szCs w:val="18"/>
        </w:rPr>
        <w:t>입</w:t>
      </w:r>
      <w:r>
        <w:rPr>
          <w:rFonts w:cs="바탕" w:hAnsi="바탕" w:eastAsia="바탕" w:ascii="바탕"/>
          <w:spacing w:val="-12"/>
          <w:w w:val="100"/>
          <w:sz w:val="18"/>
          <w:szCs w:val="18"/>
        </w:rPr>
        <w:t>니</w:t>
      </w:r>
      <w:r>
        <w:rPr>
          <w:rFonts w:cs="바탕" w:hAnsi="바탕" w:eastAsia="바탕" w:ascii="바탕"/>
          <w:spacing w:val="-14"/>
          <w:w w:val="100"/>
          <w:sz w:val="18"/>
          <w:szCs w:val="18"/>
        </w:rPr>
        <w:t>다</w:t>
      </w:r>
      <w:r>
        <w:rPr>
          <w:rFonts w:cs="바탕" w:hAnsi="바탕" w:eastAsia="바탕" w:ascii="바탕"/>
          <w:spacing w:val="0"/>
          <w:w w:val="114"/>
          <w:sz w:val="18"/>
          <w:szCs w:val="18"/>
        </w:rPr>
        <w:t>.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</w:r>
    </w:p>
    <w:p>
      <w:pPr>
        <w:rPr>
          <w:rFonts w:cs="바탕" w:hAnsi="바탕" w:eastAsia="바탕" w:ascii="바탕"/>
          <w:sz w:val="22"/>
          <w:szCs w:val="22"/>
        </w:rPr>
        <w:jc w:val="left"/>
        <w:spacing w:lineRule="auto" w:line="418"/>
        <w:ind w:left="204" w:right="3937"/>
      </w:pPr>
      <w:r>
        <w:rPr>
          <w:rFonts w:cs="바탕" w:hAnsi="바탕" w:eastAsia="바탕" w:ascii="바탕"/>
          <w:spacing w:val="-14"/>
          <w:w w:val="100"/>
          <w:sz w:val="22"/>
          <w:szCs w:val="22"/>
        </w:rPr>
        <w:t>건</w:t>
      </w:r>
      <w:r>
        <w:rPr>
          <w:rFonts w:cs="바탕" w:hAnsi="바탕" w:eastAsia="바탕" w:ascii="바탕"/>
          <w:spacing w:val="-12"/>
          <w:w w:val="100"/>
          <w:sz w:val="22"/>
          <w:szCs w:val="22"/>
        </w:rPr>
        <w:t>축</w:t>
      </w:r>
      <w:r>
        <w:rPr>
          <w:rFonts w:cs="바탕" w:hAnsi="바탕" w:eastAsia="바탕" w:ascii="바탕"/>
          <w:spacing w:val="-14"/>
          <w:w w:val="100"/>
          <w:sz w:val="22"/>
          <w:szCs w:val="22"/>
        </w:rPr>
        <w:t>구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분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바탕" w:hAnsi="바탕" w:eastAsia="바탕" w:ascii="바탕"/>
          <w:spacing w:val="43"/>
          <w:w w:val="100"/>
          <w:sz w:val="22"/>
          <w:szCs w:val="22"/>
        </w:rPr>
        <w:t> </w:t>
      </w:r>
      <w:r>
        <w:rPr>
          <w:rFonts w:cs="바탕" w:hAnsi="바탕" w:eastAsia="바탕" w:ascii="바탕"/>
          <w:spacing w:val="-12"/>
          <w:w w:val="100"/>
          <w:sz w:val="22"/>
          <w:szCs w:val="22"/>
        </w:rPr>
        <w:t>신</w:t>
      </w:r>
      <w:r>
        <w:rPr>
          <w:rFonts w:cs="바탕" w:hAnsi="바탕" w:eastAsia="바탕" w:ascii="바탕"/>
          <w:spacing w:val="-14"/>
          <w:w w:val="100"/>
          <w:sz w:val="22"/>
          <w:szCs w:val="22"/>
        </w:rPr>
        <w:t>고</w:t>
      </w:r>
      <w:r>
        <w:rPr>
          <w:rFonts w:cs="바탕" w:hAnsi="바탕" w:eastAsia="바탕" w:ascii="바탕"/>
          <w:spacing w:val="-14"/>
          <w:w w:val="100"/>
          <w:sz w:val="22"/>
          <w:szCs w:val="22"/>
        </w:rPr>
        <w:t>번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호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 </w:t>
      </w:r>
      <w:r>
        <w:rPr>
          <w:rFonts w:cs="바탕" w:hAnsi="바탕" w:eastAsia="바탕" w:ascii="바탕"/>
          <w:spacing w:val="-14"/>
          <w:w w:val="100"/>
          <w:sz w:val="22"/>
          <w:szCs w:val="22"/>
        </w:rPr>
        <w:t>건</w:t>
      </w:r>
      <w:r>
        <w:rPr>
          <w:rFonts w:cs="바탕" w:hAnsi="바탕" w:eastAsia="바탕" w:ascii="바탕"/>
          <w:spacing w:val="-12"/>
          <w:w w:val="100"/>
          <w:sz w:val="22"/>
          <w:szCs w:val="22"/>
        </w:rPr>
        <w:t>축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주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</w:r>
    </w:p>
    <w:p>
      <w:pPr>
        <w:rPr>
          <w:rFonts w:cs="바탕" w:hAnsi="바탕" w:eastAsia="바탕" w:ascii="바탕"/>
          <w:sz w:val="22"/>
          <w:szCs w:val="22"/>
        </w:rPr>
        <w:jc w:val="left"/>
        <w:spacing w:before="39"/>
        <w:ind w:left="204"/>
      </w:pPr>
      <w:r>
        <w:pict>
          <v:group style="position:absolute;margin-left:52.292pt;margin-top:2.11231pt;width:477.703pt;height:0pt;mso-position-horizontal-relative:page;mso-position-vertical-relative:paragraph;z-index:-241" coordorigin="1046,42" coordsize="9554,0">
            <v:shape style="position:absolute;left:1046;top:42;width:9554;height:0" coordorigin="1046,42" coordsize="9554,0" path="m1046,42l10600,42e" filled="f" stroked="t" strokeweight="0.36pt" strokecolor="#5C5C5C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-14"/>
          <w:w w:val="100"/>
          <w:sz w:val="22"/>
          <w:szCs w:val="22"/>
        </w:rPr>
        <w:t>대</w:t>
      </w:r>
      <w:r>
        <w:rPr>
          <w:rFonts w:cs="바탕" w:hAnsi="바탕" w:eastAsia="바탕" w:ascii="바탕"/>
          <w:spacing w:val="-12"/>
          <w:w w:val="100"/>
          <w:sz w:val="22"/>
          <w:szCs w:val="22"/>
        </w:rPr>
        <w:t>지</w:t>
      </w:r>
      <w:r>
        <w:rPr>
          <w:rFonts w:cs="바탕" w:hAnsi="바탕" w:eastAsia="바탕" w:ascii="바탕"/>
          <w:spacing w:val="-14"/>
          <w:w w:val="100"/>
          <w:sz w:val="22"/>
          <w:szCs w:val="22"/>
        </w:rPr>
        <w:t>위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치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2"/>
          <w:szCs w:val="22"/>
        </w:rPr>
        <w:jc w:val="left"/>
        <w:spacing w:before="4" w:lineRule="exact" w:line="260"/>
        <w:ind w:left="204"/>
      </w:pPr>
      <w:r>
        <w:pict>
          <v:group style="position:absolute;margin-left:52.292pt;margin-top:0.361636pt;width:477.703pt;height:0pt;mso-position-horizontal-relative:page;mso-position-vertical-relative:paragraph;z-index:-240" coordorigin="1046,7" coordsize="9554,0">
            <v:shape style="position:absolute;left:1046;top:7;width:9554;height:0" coordorigin="1046,7" coordsize="9554,0" path="m1046,7l10600,7e" filled="f" stroked="t" strokeweight="0.36pt" strokecolor="#5C5C5C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-14"/>
          <w:w w:val="100"/>
          <w:position w:val="-3"/>
          <w:sz w:val="22"/>
          <w:szCs w:val="22"/>
        </w:rPr>
        <w:t>대</w:t>
      </w:r>
      <w:r>
        <w:rPr>
          <w:rFonts w:cs="바탕" w:hAnsi="바탕" w:eastAsia="바탕" w:ascii="바탕"/>
          <w:spacing w:val="-12"/>
          <w:w w:val="100"/>
          <w:position w:val="-3"/>
          <w:sz w:val="22"/>
          <w:szCs w:val="22"/>
        </w:rPr>
        <w:t>지</w:t>
      </w:r>
      <w:r>
        <w:rPr>
          <w:rFonts w:cs="바탕" w:hAnsi="바탕" w:eastAsia="바탕" w:ascii="바탕"/>
          <w:spacing w:val="-14"/>
          <w:w w:val="100"/>
          <w:position w:val="-3"/>
          <w:sz w:val="22"/>
          <w:szCs w:val="22"/>
        </w:rPr>
        <w:t>면</w:t>
      </w:r>
      <w:r>
        <w:rPr>
          <w:rFonts w:cs="바탕" w:hAnsi="바탕" w:eastAsia="바탕" w:ascii="바탕"/>
          <w:spacing w:val="0"/>
          <w:w w:val="100"/>
          <w:position w:val="-3"/>
          <w:sz w:val="22"/>
          <w:szCs w:val="22"/>
        </w:rPr>
        <w:t>적</w:t>
      </w:r>
      <w:r>
        <w:rPr>
          <w:rFonts w:cs="바탕" w:hAnsi="바탕" w:eastAsia="바탕" w:ascii="바탕"/>
          <w:spacing w:val="0"/>
          <w:w w:val="100"/>
          <w:position w:val="0"/>
          <w:sz w:val="22"/>
          <w:szCs w:val="22"/>
        </w:rPr>
      </w:r>
    </w:p>
    <w:p>
      <w:pPr>
        <w:rPr>
          <w:rFonts w:cs="바탕" w:hAnsi="바탕" w:eastAsia="바탕" w:ascii="바탕"/>
          <w:sz w:val="20"/>
          <w:szCs w:val="20"/>
        </w:rPr>
        <w:jc w:val="right"/>
        <w:spacing w:lineRule="exact" w:line="180"/>
        <w:ind w:right="177"/>
      </w:pPr>
      <w:r>
        <w:pict>
          <v:group style="position:absolute;margin-left:52.292pt;margin-top:10.8629pt;width:477.703pt;height:0pt;mso-position-horizontal-relative:page;mso-position-vertical-relative:paragraph;z-index:-239" coordorigin="1046,217" coordsize="9554,0">
            <v:shape style="position:absolute;left:1046;top:217;width:9554;height:0" coordorigin="1046,217" coordsize="9554,0" path="m1046,217l10600,217e" filled="f" stroked="t" strokeweight="0.84pt" strokecolor="#000000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0"/>
          <w:w w:val="94"/>
          <w:position w:val="-1"/>
          <w:sz w:val="20"/>
          <w:szCs w:val="20"/>
        </w:rPr>
        <w:t>㎡</w:t>
      </w:r>
      <w:r>
        <w:rPr>
          <w:rFonts w:cs="바탕" w:hAnsi="바탕" w:eastAsia="바탕" w:ascii="바탕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바탕" w:hAnsi="바탕" w:eastAsia="바탕" w:ascii="바탕"/>
          <w:sz w:val="22"/>
          <w:szCs w:val="22"/>
        </w:rPr>
        <w:jc w:val="left"/>
        <w:ind w:left="204"/>
      </w:pPr>
      <w:r>
        <w:rPr>
          <w:rFonts w:cs="바탕" w:hAnsi="바탕" w:eastAsia="바탕" w:ascii="바탕"/>
          <w:spacing w:val="-14"/>
          <w:w w:val="100"/>
          <w:sz w:val="22"/>
          <w:szCs w:val="22"/>
        </w:rPr>
        <w:t>건</w:t>
      </w:r>
      <w:r>
        <w:rPr>
          <w:rFonts w:cs="바탕" w:hAnsi="바탕" w:eastAsia="바탕" w:ascii="바탕"/>
          <w:spacing w:val="-12"/>
          <w:w w:val="100"/>
          <w:sz w:val="22"/>
          <w:szCs w:val="22"/>
        </w:rPr>
        <w:t>축</w:t>
      </w:r>
      <w:r>
        <w:rPr>
          <w:rFonts w:cs="바탕" w:hAnsi="바탕" w:eastAsia="바탕" w:ascii="바탕"/>
          <w:spacing w:val="-14"/>
          <w:w w:val="100"/>
          <w:sz w:val="22"/>
          <w:szCs w:val="22"/>
        </w:rPr>
        <w:t>물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명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                                                    </w:t>
      </w:r>
      <w:r>
        <w:rPr>
          <w:rFonts w:cs="바탕" w:hAnsi="바탕" w:eastAsia="바탕" w:ascii="바탕"/>
          <w:spacing w:val="43"/>
          <w:w w:val="100"/>
          <w:sz w:val="22"/>
          <w:szCs w:val="22"/>
        </w:rPr>
        <w:t> </w:t>
      </w:r>
      <w:r>
        <w:rPr>
          <w:rFonts w:cs="바탕" w:hAnsi="바탕" w:eastAsia="바탕" w:ascii="바탕"/>
          <w:spacing w:val="-12"/>
          <w:w w:val="100"/>
          <w:sz w:val="22"/>
          <w:szCs w:val="22"/>
        </w:rPr>
        <w:t>주</w:t>
      </w:r>
      <w:r>
        <w:rPr>
          <w:rFonts w:cs="바탕" w:hAnsi="바탕" w:eastAsia="바탕" w:ascii="바탕"/>
          <w:spacing w:val="-14"/>
          <w:w w:val="100"/>
          <w:sz w:val="22"/>
          <w:szCs w:val="22"/>
        </w:rPr>
        <w:t>용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도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  <w:sectPr>
          <w:type w:val="continuous"/>
          <w:pgSz w:w="11900" w:h="16820"/>
          <w:pgMar w:top="660" w:bottom="280" w:left="940" w:right="1200"/>
        </w:sectPr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2"/>
          <w:szCs w:val="22"/>
        </w:rPr>
        <w:jc w:val="left"/>
        <w:spacing w:before="4" w:lineRule="auto" w:line="416"/>
        <w:ind w:left="204" w:right="-41"/>
      </w:pPr>
      <w:r>
        <w:rPr>
          <w:rFonts w:cs="바탕" w:hAnsi="바탕" w:eastAsia="바탕" w:ascii="바탕"/>
          <w:spacing w:val="-14"/>
          <w:w w:val="100"/>
          <w:sz w:val="22"/>
          <w:szCs w:val="22"/>
        </w:rPr>
        <w:t>건</w:t>
      </w:r>
      <w:r>
        <w:rPr>
          <w:rFonts w:cs="바탕" w:hAnsi="바탕" w:eastAsia="바탕" w:ascii="바탕"/>
          <w:spacing w:val="-12"/>
          <w:w w:val="100"/>
          <w:sz w:val="22"/>
          <w:szCs w:val="22"/>
        </w:rPr>
        <w:t>축</w:t>
      </w:r>
      <w:r>
        <w:rPr>
          <w:rFonts w:cs="바탕" w:hAnsi="바탕" w:eastAsia="바탕" w:ascii="바탕"/>
          <w:spacing w:val="-14"/>
          <w:w w:val="100"/>
          <w:sz w:val="22"/>
          <w:szCs w:val="22"/>
        </w:rPr>
        <w:t>면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적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 </w:t>
      </w:r>
      <w:r>
        <w:rPr>
          <w:rFonts w:cs="바탕" w:hAnsi="바탕" w:eastAsia="바탕" w:ascii="바탕"/>
          <w:spacing w:val="-14"/>
          <w:w w:val="100"/>
          <w:sz w:val="22"/>
          <w:szCs w:val="22"/>
        </w:rPr>
        <w:t>연</w:t>
      </w:r>
      <w:r>
        <w:rPr>
          <w:rFonts w:cs="바탕" w:hAnsi="바탕" w:eastAsia="바탕" w:ascii="바탕"/>
          <w:spacing w:val="-12"/>
          <w:w w:val="100"/>
          <w:sz w:val="22"/>
          <w:szCs w:val="22"/>
        </w:rPr>
        <w:t>면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적</w:t>
      </w:r>
      <w:r>
        <w:rPr>
          <w:rFonts w:cs="바탕" w:hAnsi="바탕" w:eastAsia="바탕" w:ascii="바탕"/>
          <w:spacing w:val="-22"/>
          <w:w w:val="100"/>
          <w:sz w:val="22"/>
          <w:szCs w:val="22"/>
        </w:rPr>
        <w:t> </w:t>
      </w:r>
      <w:r>
        <w:rPr>
          <w:rFonts w:cs="바탕" w:hAnsi="바탕" w:eastAsia="바탕" w:ascii="바탕"/>
          <w:spacing w:val="-12"/>
          <w:w w:val="100"/>
          <w:sz w:val="22"/>
          <w:szCs w:val="22"/>
        </w:rPr>
        <w:t>합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계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</w:r>
    </w:p>
    <w:p>
      <w:pPr>
        <w:rPr>
          <w:rFonts w:cs="바탕" w:hAnsi="바탕" w:eastAsia="바탕" w:ascii="바탕"/>
          <w:sz w:val="22"/>
          <w:szCs w:val="22"/>
        </w:rPr>
        <w:jc w:val="left"/>
        <w:spacing w:before="4" w:lineRule="exact" w:line="260"/>
        <w:ind w:left="357"/>
      </w:pPr>
      <w:r>
        <w:br w:type="column"/>
      </w:r>
      <w:r>
        <w:rPr>
          <w:rFonts w:cs="바탕" w:hAnsi="바탕" w:eastAsia="바탕" w:ascii="바탕"/>
          <w:spacing w:val="-12"/>
          <w:w w:val="100"/>
          <w:position w:val="-3"/>
          <w:sz w:val="22"/>
          <w:szCs w:val="22"/>
        </w:rPr>
        <w:t>건</w:t>
      </w:r>
      <w:r>
        <w:rPr>
          <w:rFonts w:cs="바탕" w:hAnsi="바탕" w:eastAsia="바탕" w:ascii="바탕"/>
          <w:spacing w:val="-14"/>
          <w:w w:val="100"/>
          <w:position w:val="-3"/>
          <w:sz w:val="22"/>
          <w:szCs w:val="22"/>
        </w:rPr>
        <w:t>폐</w:t>
      </w:r>
      <w:r>
        <w:rPr>
          <w:rFonts w:cs="바탕" w:hAnsi="바탕" w:eastAsia="바탕" w:ascii="바탕"/>
          <w:spacing w:val="0"/>
          <w:w w:val="100"/>
          <w:position w:val="-3"/>
          <w:sz w:val="22"/>
          <w:szCs w:val="22"/>
        </w:rPr>
        <w:t>율</w:t>
      </w:r>
      <w:r>
        <w:rPr>
          <w:rFonts w:cs="바탕" w:hAnsi="바탕" w:eastAsia="바탕" w:ascii="바탕"/>
          <w:spacing w:val="0"/>
          <w:w w:val="100"/>
          <w:position w:val="0"/>
          <w:sz w:val="22"/>
          <w:szCs w:val="22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lineRule="exact" w:line="180"/>
      </w:pPr>
      <w:r>
        <w:rPr>
          <w:rFonts w:cs="바탕" w:hAnsi="바탕" w:eastAsia="바탕" w:ascii="바탕"/>
          <w:spacing w:val="0"/>
          <w:w w:val="100"/>
          <w:position w:val="-1"/>
          <w:sz w:val="20"/>
          <w:szCs w:val="20"/>
        </w:rPr>
        <w:t>㎡</w:t>
      </w:r>
      <w:r>
        <w:rPr>
          <w:rFonts w:cs="바탕" w:hAnsi="바탕" w:eastAsia="바탕" w:ascii="바탕"/>
          <w:spacing w:val="0"/>
          <w:w w:val="100"/>
          <w:position w:val="-1"/>
          <w:sz w:val="20"/>
          <w:szCs w:val="20"/>
        </w:rPr>
        <w:t>                                                                   </w:t>
      </w:r>
      <w:r>
        <w:rPr>
          <w:rFonts w:cs="바탕" w:hAnsi="바탕" w:eastAsia="바탕" w:ascii="바탕"/>
          <w:spacing w:val="67"/>
          <w:w w:val="100"/>
          <w:position w:val="-1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position w:val="-1"/>
          <w:sz w:val="20"/>
          <w:szCs w:val="20"/>
        </w:rPr>
        <w:t>%</w:t>
      </w:r>
      <w:r>
        <w:rPr>
          <w:rFonts w:cs="바탕" w:hAnsi="바탕" w:eastAsia="바탕" w:ascii="바탕"/>
          <w:spacing w:val="0"/>
          <w:w w:val="100"/>
          <w:position w:val="0"/>
          <w:sz w:val="20"/>
          <w:szCs w:val="20"/>
        </w:rPr>
      </w:r>
    </w:p>
    <w:p>
      <w:pPr>
        <w:rPr>
          <w:rFonts w:cs="바탕" w:hAnsi="바탕" w:eastAsia="바탕" w:ascii="바탕"/>
          <w:sz w:val="22"/>
          <w:szCs w:val="22"/>
        </w:rPr>
        <w:jc w:val="left"/>
        <w:spacing w:before="26" w:lineRule="exact" w:line="260"/>
        <w:ind w:left="357"/>
      </w:pPr>
      <w:r>
        <w:pict>
          <v:group style="position:absolute;margin-left:51.872pt;margin-top:190.291pt;width:478.543pt;height:73.121pt;mso-position-horizontal-relative:page;mso-position-vertical-relative:page;z-index:-242" coordorigin="1037,3806" coordsize="9571,1462">
            <v:shape style="position:absolute;left:5822;top:3814;width:0;height:1446" coordorigin="5822,3814" coordsize="0,1446" path="m5822,3814l5822,5260e" filled="f" stroked="t" strokeweight="0.36pt" strokecolor="#5C5C5C">
              <v:path arrowok="t"/>
            </v:shape>
            <v:shape style="position:absolute;left:1046;top:3814;width:9554;height:0" coordorigin="1046,3814" coordsize="9554,0" path="m1046,3814l10600,3814e" filled="f" stroked="t" strokeweight="0.84pt" strokecolor="#000000">
              <v:path arrowok="t"/>
            </v:shape>
            <v:shape style="position:absolute;left:1046;top:4296;width:9554;height:0" coordorigin="1046,4296" coordsize="9554,0" path="m1046,4296l10600,4296e" filled="f" stroked="t" strokeweight="0.36pt" strokecolor="#5C5C5C">
              <v:path arrowok="t"/>
            </v:shape>
            <v:shape style="position:absolute;left:1046;top:4778;width:9554;height:0" coordorigin="1046,4778" coordsize="9554,0" path="m1046,4778l10600,4778e" filled="f" stroked="t" strokeweight="0.36pt" strokecolor="#5C5C5C">
              <v:path arrowok="t"/>
            </v:shape>
            <v:shape style="position:absolute;left:1046;top:5260;width:9554;height:0" coordorigin="1046,5260" coordsize="9554,0" path="m1046,5260l10600,5260e" filled="f" stroked="t" strokeweight="0.84pt" strokecolor="#000000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-12"/>
          <w:w w:val="100"/>
          <w:position w:val="-3"/>
          <w:sz w:val="22"/>
          <w:szCs w:val="22"/>
        </w:rPr>
        <w:t>용</w:t>
      </w:r>
      <w:r>
        <w:rPr>
          <w:rFonts w:cs="바탕" w:hAnsi="바탕" w:eastAsia="바탕" w:ascii="바탕"/>
          <w:spacing w:val="-14"/>
          <w:w w:val="100"/>
          <w:position w:val="-3"/>
          <w:sz w:val="22"/>
          <w:szCs w:val="22"/>
        </w:rPr>
        <w:t>적</w:t>
      </w:r>
      <w:r>
        <w:rPr>
          <w:rFonts w:cs="바탕" w:hAnsi="바탕" w:eastAsia="바탕" w:ascii="바탕"/>
          <w:spacing w:val="0"/>
          <w:w w:val="100"/>
          <w:position w:val="-3"/>
          <w:sz w:val="22"/>
          <w:szCs w:val="22"/>
        </w:rPr>
        <w:t>률</w:t>
      </w:r>
      <w:r>
        <w:rPr>
          <w:rFonts w:cs="바탕" w:hAnsi="바탕" w:eastAsia="바탕" w:ascii="바탕"/>
          <w:spacing w:val="0"/>
          <w:w w:val="100"/>
          <w:position w:val="0"/>
          <w:sz w:val="22"/>
          <w:szCs w:val="22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lineRule="exact" w:line="180"/>
        <w:sectPr>
          <w:type w:val="continuous"/>
          <w:pgSz w:w="11900" w:h="16820"/>
          <w:pgMar w:top="660" w:bottom="280" w:left="940" w:right="1200"/>
          <w:cols w:num="2" w:equalWidth="off">
            <w:col w:w="1306" w:space="3314"/>
            <w:col w:w="5140"/>
          </w:cols>
        </w:sectPr>
      </w:pPr>
      <w:r>
        <w:rPr>
          <w:rFonts w:cs="바탕" w:hAnsi="바탕" w:eastAsia="바탕" w:ascii="바탕"/>
          <w:spacing w:val="0"/>
          <w:w w:val="100"/>
          <w:position w:val="-1"/>
          <w:sz w:val="20"/>
          <w:szCs w:val="20"/>
        </w:rPr>
        <w:t>㎡</w:t>
      </w:r>
      <w:r>
        <w:rPr>
          <w:rFonts w:cs="바탕" w:hAnsi="바탕" w:eastAsia="바탕" w:ascii="바탕"/>
          <w:spacing w:val="0"/>
          <w:w w:val="100"/>
          <w:position w:val="-1"/>
          <w:sz w:val="20"/>
          <w:szCs w:val="20"/>
        </w:rPr>
        <w:t>                                                                   </w:t>
      </w:r>
      <w:r>
        <w:rPr>
          <w:rFonts w:cs="바탕" w:hAnsi="바탕" w:eastAsia="바탕" w:ascii="바탕"/>
          <w:spacing w:val="67"/>
          <w:w w:val="100"/>
          <w:position w:val="-1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position w:val="-1"/>
          <w:sz w:val="20"/>
          <w:szCs w:val="20"/>
        </w:rPr>
        <w:t>%</w:t>
      </w:r>
      <w:r>
        <w:rPr>
          <w:rFonts w:cs="바탕" w:hAnsi="바탕" w:eastAsia="바탕" w:ascii="바탕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79" w:hRule="exact"/>
        </w:trPr>
        <w:tc>
          <w:tcPr>
            <w:tcW w:w="1593" w:type="dxa"/>
            <w:tcBorders>
              <w:top w:val="single" w:sz="7" w:space="0" w:color="000000"/>
              <w:left w:val="nil" w:sz="6" w:space="0" w:color="auto"/>
              <w:bottom w:val="single" w:sz="3" w:space="0" w:color="5C5C5C"/>
              <w:right w:val="single" w:sz="3" w:space="0" w:color="5C5C5C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before="77"/>
              <w:ind w:left="309"/>
            </w:pP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동</w:t>
            </w:r>
            <w:r>
              <w:rPr>
                <w:rFonts w:cs="바탕" w:hAnsi="바탕" w:eastAsia="바탕" w:ascii="바탕"/>
                <w:spacing w:val="-14"/>
                <w:w w:val="100"/>
                <w:sz w:val="22"/>
                <w:szCs w:val="22"/>
              </w:rPr>
              <w:t>고</w:t>
            </w:r>
            <w:r>
              <w:rPr>
                <w:rFonts w:cs="바탕" w:hAnsi="바탕" w:eastAsia="바탕" w:ascii="바탕"/>
                <w:spacing w:val="-14"/>
                <w:w w:val="100"/>
                <w:sz w:val="22"/>
                <w:szCs w:val="22"/>
              </w:rPr>
              <w:t>유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번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93" w:type="dxa"/>
            <w:tcBorders>
              <w:top w:val="single" w:sz="7" w:space="0" w:color="000000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before="77"/>
              <w:ind w:left="107"/>
            </w:pP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동</w:t>
            </w:r>
            <w:r>
              <w:rPr>
                <w:rFonts w:cs="바탕" w:hAnsi="바탕" w:eastAsia="바탕" w:ascii="바탕"/>
                <w:spacing w:val="-14"/>
                <w:w w:val="100"/>
                <w:sz w:val="22"/>
                <w:szCs w:val="22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칭</w:t>
            </w:r>
            <w:r>
              <w:rPr>
                <w:rFonts w:cs="바탕" w:hAnsi="바탕" w:eastAsia="바탕" w:ascii="바탕"/>
                <w:spacing w:val="-2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및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번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7" w:space="0" w:color="000000"/>
              <w:left w:val="single" w:sz="3" w:space="0" w:color="5C5C5C"/>
              <w:bottom w:val="single" w:sz="3" w:space="0" w:color="5C5C5C"/>
              <w:right w:val="single" w:sz="2" w:space="0" w:color="5C5C5C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77"/>
              <w:ind w:left="349"/>
            </w:pP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연</w:t>
            </w:r>
            <w:r>
              <w:rPr>
                <w:rFonts w:cs="바탕" w:hAnsi="바탕" w:eastAsia="바탕" w:ascii="바탕"/>
                <w:spacing w:val="-14"/>
                <w:w w:val="100"/>
                <w:sz w:val="22"/>
                <w:szCs w:val="22"/>
              </w:rPr>
              <w:t>면</w:t>
            </w:r>
            <w:r>
              <w:rPr>
                <w:rFonts w:cs="바탕" w:hAnsi="바탕" w:eastAsia="바탕" w:ascii="바탕"/>
                <w:spacing w:val="-14"/>
                <w:w w:val="100"/>
                <w:sz w:val="22"/>
                <w:szCs w:val="22"/>
              </w:rPr>
              <w:t>적</w:t>
            </w:r>
            <w:r>
              <w:rPr>
                <w:rFonts w:cs="바탕" w:hAnsi="바탕" w:eastAsia="바탕" w:ascii="바탕"/>
                <w:spacing w:val="-4"/>
                <w:w w:val="100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7" w:space="0" w:color="000000"/>
              <w:left w:val="single" w:sz="2" w:space="0" w:color="5C5C5C"/>
              <w:bottom w:val="single" w:sz="3" w:space="0" w:color="5C5C5C"/>
              <w:right w:val="single" w:sz="3" w:space="0" w:color="5C5C5C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before="77"/>
              <w:ind w:left="307"/>
            </w:pPr>
            <w:r>
              <w:rPr>
                <w:rFonts w:cs="바탕" w:hAnsi="바탕" w:eastAsia="바탕" w:ascii="바탕"/>
                <w:spacing w:val="-14"/>
                <w:w w:val="100"/>
                <w:sz w:val="22"/>
                <w:szCs w:val="22"/>
              </w:rPr>
              <w:t>동</w:t>
            </w:r>
            <w:r>
              <w:rPr>
                <w:rFonts w:cs="바탕" w:hAnsi="바탕" w:eastAsia="바탕" w:ascii="바탕"/>
                <w:spacing w:val="-14"/>
                <w:w w:val="100"/>
                <w:sz w:val="22"/>
                <w:szCs w:val="22"/>
              </w:rPr>
              <w:t>고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유</w:t>
            </w:r>
            <w:r>
              <w:rPr>
                <w:rFonts w:cs="바탕" w:hAnsi="바탕" w:eastAsia="바탕" w:ascii="바탕"/>
                <w:spacing w:val="-14"/>
                <w:w w:val="100"/>
                <w:sz w:val="22"/>
                <w:szCs w:val="22"/>
              </w:rPr>
              <w:t>번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93" w:type="dxa"/>
            <w:tcBorders>
              <w:top w:val="single" w:sz="7" w:space="0" w:color="000000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before="77"/>
              <w:ind w:left="109"/>
            </w:pPr>
            <w:r>
              <w:rPr>
                <w:rFonts w:cs="바탕" w:hAnsi="바탕" w:eastAsia="바탕" w:ascii="바탕"/>
                <w:spacing w:val="-14"/>
                <w:w w:val="100"/>
                <w:sz w:val="22"/>
                <w:szCs w:val="22"/>
              </w:rPr>
              <w:t>동</w:t>
            </w:r>
            <w:r>
              <w:rPr>
                <w:rFonts w:cs="바탕" w:hAnsi="바탕" w:eastAsia="바탕" w:ascii="바탕"/>
                <w:spacing w:val="-14"/>
                <w:w w:val="100"/>
                <w:sz w:val="22"/>
                <w:szCs w:val="22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칭</w:t>
            </w:r>
            <w:r>
              <w:rPr>
                <w:rFonts w:cs="바탕" w:hAnsi="바탕" w:eastAsia="바탕" w:ascii="바탕"/>
                <w:spacing w:val="-2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및</w:t>
            </w:r>
            <w:r>
              <w:rPr>
                <w:rFonts w:cs="바탕" w:hAnsi="바탕" w:eastAsia="바탕" w:ascii="바탕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-14"/>
                <w:w w:val="100"/>
                <w:sz w:val="22"/>
                <w:szCs w:val="22"/>
              </w:rPr>
              <w:t>번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95" w:type="dxa"/>
            <w:tcBorders>
              <w:top w:val="single" w:sz="7" w:space="0" w:color="000000"/>
              <w:left w:val="single" w:sz="3" w:space="0" w:color="5C5C5C"/>
              <w:bottom w:val="single" w:sz="3" w:space="0" w:color="5C5C5C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77"/>
              <w:ind w:left="349"/>
            </w:pP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연</w:t>
            </w:r>
            <w:r>
              <w:rPr>
                <w:rFonts w:cs="바탕" w:hAnsi="바탕" w:eastAsia="바탕" w:ascii="바탕"/>
                <w:spacing w:val="-14"/>
                <w:w w:val="100"/>
                <w:sz w:val="22"/>
                <w:szCs w:val="22"/>
              </w:rPr>
              <w:t>면</w:t>
            </w:r>
            <w:r>
              <w:rPr>
                <w:rFonts w:cs="바탕" w:hAnsi="바탕" w:eastAsia="바탕" w:ascii="바탕"/>
                <w:spacing w:val="-14"/>
                <w:w w:val="100"/>
                <w:sz w:val="22"/>
                <w:szCs w:val="22"/>
              </w:rPr>
              <w:t>적</w:t>
            </w:r>
            <w:r>
              <w:rPr>
                <w:rFonts w:cs="바탕" w:hAnsi="바탕" w:eastAsia="바탕" w:ascii="바탕"/>
                <w:spacing w:val="-4"/>
                <w:w w:val="100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-10"/>
                <w:w w:val="100"/>
                <w:sz w:val="20"/>
                <w:szCs w:val="20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2" w:hRule="exact"/>
        </w:trPr>
        <w:tc>
          <w:tcPr>
            <w:tcW w:w="1593" w:type="dxa"/>
            <w:tcBorders>
              <w:top w:val="single" w:sz="3" w:space="0" w:color="5C5C5C"/>
              <w:left w:val="nil" w:sz="6" w:space="0" w:color="auto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5C5C5C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5C5C5C"/>
              <w:left w:val="single" w:sz="3" w:space="0" w:color="5C5C5C"/>
              <w:bottom w:val="single" w:sz="3" w:space="0" w:color="AEAEAE"/>
              <w:right w:val="single" w:sz="2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5C5C5C"/>
              <w:left w:val="single" w:sz="2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5C5C5C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5" w:type="dxa"/>
            <w:tcBorders>
              <w:top w:val="single" w:sz="3" w:space="0" w:color="5C5C5C"/>
              <w:left w:val="single" w:sz="3" w:space="0" w:color="5C5C5C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593" w:type="dxa"/>
            <w:tcBorders>
              <w:top w:val="single" w:sz="3" w:space="0" w:color="AEAEAE"/>
              <w:left w:val="nil" w:sz="6" w:space="0" w:color="auto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2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2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5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593" w:type="dxa"/>
            <w:tcBorders>
              <w:top w:val="single" w:sz="3" w:space="0" w:color="AEAEAE"/>
              <w:left w:val="nil" w:sz="6" w:space="0" w:color="auto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2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2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5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479" w:hRule="exact"/>
        </w:trPr>
        <w:tc>
          <w:tcPr>
            <w:tcW w:w="1593" w:type="dxa"/>
            <w:tcBorders>
              <w:top w:val="single" w:sz="3" w:space="0" w:color="AEAEAE"/>
              <w:left w:val="nil" w:sz="6" w:space="0" w:color="auto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2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2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5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593" w:type="dxa"/>
            <w:tcBorders>
              <w:top w:val="single" w:sz="3" w:space="0" w:color="AEAEAE"/>
              <w:left w:val="nil" w:sz="6" w:space="0" w:color="auto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2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2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5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593" w:type="dxa"/>
            <w:tcBorders>
              <w:top w:val="single" w:sz="3" w:space="0" w:color="AEAEAE"/>
              <w:left w:val="nil" w:sz="6" w:space="0" w:color="auto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2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2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5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593" w:type="dxa"/>
            <w:tcBorders>
              <w:top w:val="single" w:sz="3" w:space="0" w:color="AEAEAE"/>
              <w:left w:val="nil" w:sz="6" w:space="0" w:color="auto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2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2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5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479" w:hRule="exact"/>
        </w:trPr>
        <w:tc>
          <w:tcPr>
            <w:tcW w:w="1593" w:type="dxa"/>
            <w:tcBorders>
              <w:top w:val="single" w:sz="3" w:space="0" w:color="AEAEAE"/>
              <w:left w:val="nil" w:sz="6" w:space="0" w:color="auto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2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2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5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593" w:type="dxa"/>
            <w:tcBorders>
              <w:top w:val="single" w:sz="3" w:space="0" w:color="AEAEAE"/>
              <w:left w:val="nil" w:sz="6" w:space="0" w:color="auto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2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2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5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593" w:type="dxa"/>
            <w:tcBorders>
              <w:top w:val="single" w:sz="3" w:space="0" w:color="AEAEAE"/>
              <w:left w:val="nil" w:sz="6" w:space="0" w:color="auto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2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2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5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593" w:type="dxa"/>
            <w:tcBorders>
              <w:top w:val="single" w:sz="3" w:space="0" w:color="AEAEAE"/>
              <w:left w:val="nil" w:sz="6" w:space="0" w:color="auto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2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2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/>
        </w:tc>
        <w:tc>
          <w:tcPr>
            <w:tcW w:w="1595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479" w:hRule="exact"/>
        </w:trPr>
        <w:tc>
          <w:tcPr>
            <w:tcW w:w="1593" w:type="dxa"/>
            <w:tcBorders>
              <w:top w:val="single" w:sz="3" w:space="0" w:color="AEAEAE"/>
              <w:left w:val="nil" w:sz="6" w:space="0" w:color="auto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3" w:space="0" w:color="5C5C5C"/>
              <w:bottom w:val="single" w:sz="7" w:space="0" w:color="000000"/>
              <w:right w:val="single" w:sz="2" w:space="0" w:color="5C5C5C"/>
            </w:tcBorders>
          </w:tcPr>
          <w:p/>
        </w:tc>
        <w:tc>
          <w:tcPr>
            <w:tcW w:w="1590" w:type="dxa"/>
            <w:tcBorders>
              <w:top w:val="single" w:sz="3" w:space="0" w:color="AEAEAE"/>
              <w:left w:val="single" w:sz="2" w:space="0" w:color="5C5C5C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1593" w:type="dxa"/>
            <w:tcBorders>
              <w:top w:val="single" w:sz="3" w:space="0" w:color="AEAEAE"/>
              <w:left w:val="single" w:sz="3" w:space="0" w:color="5C5C5C"/>
              <w:bottom w:val="single" w:sz="7" w:space="0" w:color="000000"/>
              <w:right w:val="single" w:sz="3" w:space="0" w:color="5C5C5C"/>
            </w:tcBorders>
          </w:tcPr>
          <w:p/>
        </w:tc>
        <w:tc>
          <w:tcPr>
            <w:tcW w:w="1595" w:type="dxa"/>
            <w:tcBorders>
              <w:top w:val="single" w:sz="3" w:space="0" w:color="AEAEAE"/>
              <w:left w:val="single" w:sz="3" w:space="0" w:color="5C5C5C"/>
              <w:bottom w:val="single" w:sz="7" w:space="0" w:color="000000"/>
              <w:right w:val="nil" w:sz="6" w:space="0" w:color="auto"/>
            </w:tcBorders>
          </w:tcPr>
          <w:p/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before="7" w:lineRule="auto" w:line="306"/>
        <w:ind w:left="346" w:right="168" w:firstLine="329"/>
      </w:pPr>
      <w:r>
        <w:rPr>
          <w:rFonts w:cs="바탕" w:hAnsi="바탕" w:eastAsia="바탕" w:ascii="바탕"/>
          <w:spacing w:val="-14"/>
          <w:w w:val="100"/>
          <w:sz w:val="20"/>
          <w:szCs w:val="20"/>
        </w:rPr>
        <w:t>귀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하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께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서</w:t>
      </w:r>
      <w:r>
        <w:rPr>
          <w:rFonts w:cs="바탕" w:hAnsi="바탕" w:eastAsia="바탕" w:ascii="바탕"/>
          <w:spacing w:val="1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제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출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하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신</w:t>
      </w:r>
      <w:r>
        <w:rPr>
          <w:rFonts w:cs="바탕" w:hAnsi="바탕" w:eastAsia="바탕" w:ascii="바탕"/>
          <w:spacing w:val="1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건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축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의</w:t>
      </w:r>
      <w:r>
        <w:rPr>
          <w:rFonts w:cs="바탕" w:hAnsi="바탕" w:eastAsia="바탕" w:ascii="바탕"/>
          <w:spacing w:val="1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2"/>
          <w:w w:val="99"/>
          <w:sz w:val="20"/>
          <w:szCs w:val="20"/>
        </w:rPr>
        <w:t>건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축</w:t>
      </w:r>
      <w:r>
        <w:rPr>
          <w:rFonts w:cs="바탕" w:hAnsi="바탕" w:eastAsia="바탕" w:ascii="바탕"/>
          <w:spacing w:val="-3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ㆍ</w:t>
      </w:r>
      <w:r>
        <w:rPr>
          <w:rFonts w:cs="바탕" w:hAnsi="바탕" w:eastAsia="바탕" w:ascii="바탕"/>
          <w:spacing w:val="-3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4"/>
          <w:w w:val="99"/>
          <w:sz w:val="20"/>
          <w:szCs w:val="20"/>
        </w:rPr>
        <w:t>대</w:t>
      </w:r>
      <w:r>
        <w:rPr>
          <w:rFonts w:cs="바탕" w:hAnsi="바탕" w:eastAsia="바탕" w:ascii="바탕"/>
          <w:spacing w:val="-12"/>
          <w:w w:val="99"/>
          <w:sz w:val="20"/>
          <w:szCs w:val="20"/>
        </w:rPr>
        <w:t>수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선</w:t>
      </w:r>
      <w:r>
        <w:rPr>
          <w:rFonts w:cs="바탕" w:hAnsi="바탕" w:eastAsia="바탕" w:ascii="바탕"/>
          <w:spacing w:val="-3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ㆍ</w:t>
      </w:r>
      <w:r>
        <w:rPr>
          <w:rFonts w:cs="바탕" w:hAnsi="바탕" w:eastAsia="바탕" w:ascii="바탕"/>
          <w:spacing w:val="-3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용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도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변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경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신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고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서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에</w:t>
      </w:r>
      <w:r>
        <w:rPr>
          <w:rFonts w:cs="바탕" w:hAnsi="바탕" w:eastAsia="바탕" w:ascii="바탕"/>
          <w:spacing w:val="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대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하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여</w:t>
      </w:r>
      <w:r>
        <w:rPr>
          <w:rFonts w:cs="바탕" w:hAnsi="바탕" w:eastAsia="바탕" w:ascii="바탕"/>
          <w:spacing w:val="1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2"/>
          <w:w w:val="99"/>
          <w:sz w:val="20"/>
          <w:szCs w:val="20"/>
        </w:rPr>
        <w:t>건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축</w:t>
      </w:r>
      <w:r>
        <w:rPr>
          <w:rFonts w:cs="바탕" w:hAnsi="바탕" w:eastAsia="바탕" w:ascii="바탕"/>
          <w:spacing w:val="-3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ㆍ</w:t>
      </w:r>
      <w:r>
        <w:rPr>
          <w:rFonts w:cs="바탕" w:hAnsi="바탕" w:eastAsia="바탕" w:ascii="바탕"/>
          <w:spacing w:val="-3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4"/>
          <w:w w:val="99"/>
          <w:sz w:val="20"/>
          <w:szCs w:val="20"/>
        </w:rPr>
        <w:t>대</w:t>
      </w:r>
      <w:r>
        <w:rPr>
          <w:rFonts w:cs="바탕" w:hAnsi="바탕" w:eastAsia="바탕" w:ascii="바탕"/>
          <w:spacing w:val="-12"/>
          <w:w w:val="99"/>
          <w:sz w:val="20"/>
          <w:szCs w:val="20"/>
        </w:rPr>
        <w:t>수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선</w:t>
      </w:r>
      <w:r>
        <w:rPr>
          <w:rFonts w:cs="바탕" w:hAnsi="바탕" w:eastAsia="바탕" w:ascii="바탕"/>
          <w:spacing w:val="-3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ㆍ</w:t>
      </w:r>
      <w:r>
        <w:rPr>
          <w:rFonts w:cs="바탕" w:hAnsi="바탕" w:eastAsia="바탕" w:ascii="바탕"/>
          <w:spacing w:val="-3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용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도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변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경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신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고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필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증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을</w:t>
      </w:r>
      <w:r>
        <w:rPr>
          <w:rFonts w:cs="바탕" w:hAnsi="바탕" w:eastAsia="바탕" w:ascii="바탕"/>
          <w:spacing w:val="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4"/>
          <w:w w:val="99"/>
          <w:sz w:val="20"/>
          <w:szCs w:val="20"/>
        </w:rPr>
        <w:t>「</w:t>
      </w:r>
      <w:r>
        <w:rPr>
          <w:rFonts w:cs="바탕" w:hAnsi="바탕" w:eastAsia="바탕" w:ascii="바탕"/>
          <w:spacing w:val="-14"/>
          <w:w w:val="99"/>
          <w:sz w:val="20"/>
          <w:szCs w:val="20"/>
        </w:rPr>
        <w:t>건</w:t>
      </w:r>
      <w:r>
        <w:rPr>
          <w:rFonts w:cs="바탕" w:hAnsi="바탕" w:eastAsia="바탕" w:ascii="바탕"/>
          <w:spacing w:val="-12"/>
          <w:w w:val="99"/>
          <w:sz w:val="20"/>
          <w:szCs w:val="20"/>
        </w:rPr>
        <w:t>축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법</w:t>
      </w:r>
      <w:r>
        <w:rPr>
          <w:rFonts w:cs="바탕" w:hAnsi="바탕" w:eastAsia="바탕" w:ascii="바탕"/>
          <w:spacing w:val="-3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시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행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규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칙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」</w:t>
      </w:r>
      <w:r>
        <w:rPr>
          <w:rFonts w:cs="바탕" w:hAnsi="바탕" w:eastAsia="바탕" w:ascii="바탕"/>
          <w:spacing w:val="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제</w:t>
      </w:r>
      <w:r>
        <w:rPr>
          <w:rFonts w:cs="바탕" w:hAnsi="바탕" w:eastAsia="바탕" w:ascii="바탕"/>
          <w:spacing w:val="-6"/>
          <w:w w:val="100"/>
          <w:sz w:val="20"/>
          <w:szCs w:val="20"/>
        </w:rPr>
        <w:t>1</w:t>
      </w:r>
      <w:r>
        <w:rPr>
          <w:rFonts w:cs="바탕" w:hAnsi="바탕" w:eastAsia="바탕" w:ascii="바탕"/>
          <w:spacing w:val="-9"/>
          <w:w w:val="100"/>
          <w:sz w:val="20"/>
          <w:szCs w:val="20"/>
        </w:rPr>
        <w:t>2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조</w:t>
      </w:r>
      <w:r>
        <w:rPr>
          <w:rFonts w:cs="바탕" w:hAnsi="바탕" w:eastAsia="바탕" w:ascii="바탕"/>
          <w:spacing w:val="-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및</w:t>
      </w:r>
      <w:r>
        <w:rPr>
          <w:rFonts w:cs="바탕" w:hAnsi="바탕" w:eastAsia="바탕" w:ascii="바탕"/>
          <w:spacing w:val="1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제</w:t>
      </w:r>
      <w:r>
        <w:rPr>
          <w:rFonts w:cs="바탕" w:hAnsi="바탕" w:eastAsia="바탕" w:ascii="바탕"/>
          <w:spacing w:val="-9"/>
          <w:w w:val="100"/>
          <w:sz w:val="20"/>
          <w:szCs w:val="20"/>
        </w:rPr>
        <w:t>1</w:t>
      </w:r>
      <w:r>
        <w:rPr>
          <w:rFonts w:cs="바탕" w:hAnsi="바탕" w:eastAsia="바탕" w:ascii="바탕"/>
          <w:spacing w:val="-6"/>
          <w:w w:val="100"/>
          <w:sz w:val="20"/>
          <w:szCs w:val="20"/>
        </w:rPr>
        <w:t>2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조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의</w:t>
      </w:r>
      <w:r>
        <w:rPr>
          <w:rFonts w:cs="바탕" w:hAnsi="바탕" w:eastAsia="바탕" w:ascii="바탕"/>
          <w:spacing w:val="-9"/>
          <w:w w:val="100"/>
          <w:sz w:val="20"/>
          <w:szCs w:val="20"/>
        </w:rPr>
        <w:t>2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에</w:t>
      </w:r>
      <w:r>
        <w:rPr>
          <w:rFonts w:cs="바탕" w:hAnsi="바탕" w:eastAsia="바탕" w:ascii="바탕"/>
          <w:spacing w:val="-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따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라</w:t>
      </w:r>
      <w:r>
        <w:rPr>
          <w:rFonts w:cs="바탕" w:hAnsi="바탕" w:eastAsia="바탕" w:ascii="바탕"/>
          <w:spacing w:val="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교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부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합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니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바탕" w:hAnsi="바탕" w:eastAsia="바탕" w:ascii="바탕"/>
          <w:sz w:val="18"/>
          <w:szCs w:val="18"/>
        </w:rPr>
        <w:jc w:val="right"/>
        <w:ind w:right="148"/>
      </w:pPr>
      <w:r>
        <w:pict>
          <v:group style="position:absolute;margin-left:51.2725pt;margin-top:740.309pt;width:479.742pt;height:4.078pt;mso-position-horizontal-relative:page;mso-position-vertical-relative:page;z-index:-238" coordorigin="1025,14806" coordsize="9595,82">
            <v:shape style="position:absolute;left:1046;top:14827;width:9554;height:41" coordorigin="1046,14827" coordsize="9554,41" path="m1046,14867l10600,14867,10600,14827,1046,14827,1046,14867xe" filled="t" fillcolor="#5C5C5C" stroked="f">
              <v:path arrowok="t"/>
              <v:fill/>
            </v:shape>
            <v:shape style="position:absolute;left:1046;top:14827;width:9554;height:41" coordorigin="1046,14827" coordsize="9554,41" path="m1046,14867l10600,14867,10600,14827,1046,14827,1046,14867xe" filled="t" fillcolor="#5C5C5C" stroked="f">
              <v:path arrowok="t"/>
              <v:fill/>
            </v:shape>
            <w10:wrap type="none"/>
          </v:group>
        </w:pic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년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            </w:t>
      </w:r>
      <w:r>
        <w:rPr>
          <w:rFonts w:cs="바탕" w:hAnsi="바탕" w:eastAsia="바탕" w:ascii="바탕"/>
          <w:spacing w:val="11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월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            </w:t>
      </w:r>
      <w:r>
        <w:rPr>
          <w:rFonts w:cs="바탕" w:hAnsi="바탕" w:eastAsia="바탕" w:ascii="바탕"/>
          <w:spacing w:val="8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94"/>
          <w:sz w:val="18"/>
          <w:szCs w:val="18"/>
        </w:rPr>
        <w:t>일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2562"/>
      </w:pPr>
      <w:r>
        <w:pict>
          <v:group style="position:absolute;margin-left:382.715pt;margin-top:-5.27965pt;width:31.543pt;height:30.567pt;mso-position-horizontal-relative:page;mso-position-vertical-relative:paragraph;z-index:-244" coordorigin="7654,-106" coordsize="631,611">
            <v:shape style="position:absolute;left:7683;top:-91;width:0;height:583" coordorigin="7683,-91" coordsize="0,583" path="m7683,-91l7683,491e" filled="f" stroked="t" strokeweight="1.439pt" strokecolor="#FF0000">
              <v:path arrowok="t"/>
            </v:shape>
            <v:shape style="position:absolute;left:8256;top:-91;width:0;height:583" coordorigin="8256,-91" coordsize="0,583" path="m8256,-91l8256,491e" filled="f" stroked="t" strokeweight="1.439pt" strokecolor="#FF0000">
              <v:path arrowok="t"/>
            </v:shape>
            <v:shape style="position:absolute;left:7669;top:-91;width:602;height:0" coordorigin="7669,-91" coordsize="602,0" path="m7669,-91l8271,-91e" filled="f" stroked="t" strokeweight="1.439pt" strokecolor="#FF0000">
              <v:path arrowok="t"/>
            </v:shape>
            <v:shape style="position:absolute;left:7669;top:491;width:602;height:0" coordorigin="7669,491" coordsize="602,0" path="m7669,491l8271,491e" filled="f" stroked="t" strokeweight="1.439pt" strokecolor="#FF0000">
              <v:path arrowok="t"/>
            </v:shape>
            <v:shape style="position:absolute;left:8256;top:-91;width:0;height:583" coordorigin="8256,-91" coordsize="0,583" path="m8256,-91l8256,491e" filled="f" stroked="t" strokeweight="1.439pt" strokecolor="#FF0000">
              <v:path arrowok="t"/>
            </v:shape>
            <v:shape style="position:absolute;left:7683;top:-91;width:0;height:583" coordorigin="7683,-91" coordsize="0,583" path="m7683,-91l7683,491e" filled="f" stroked="t" strokeweight="1.439pt" strokecolor="#FF0000">
              <v:path arrowok="t"/>
            </v:shape>
            <v:shape style="position:absolute;left:7669;top:491;width:602;height:0" coordorigin="7669,491" coordsize="602,0" path="m7669,491l8271,491e" filled="f" stroked="t" strokeweight="1.439pt" strokecolor="#FF0000">
              <v:path arrowok="t"/>
            </v:shape>
            <v:shape style="position:absolute;left:7669;top:-91;width:602;height:0" coordorigin="7669,-91" coordsize="602,0" path="m7669,-91l8271,-91e" filled="f" stroked="t" strokeweight="1.439pt" strokecolor="#FF0000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-22"/>
          <w:w w:val="97"/>
          <w:sz w:val="26"/>
          <w:szCs w:val="26"/>
        </w:rPr>
        <w:t>특</w: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별</w: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자</w:t>
      </w:r>
      <w:r>
        <w:rPr>
          <w:rFonts w:cs="바탕" w:hAnsi="바탕" w:eastAsia="바탕" w:ascii="바탕"/>
          <w:spacing w:val="-22"/>
          <w:w w:val="97"/>
          <w:sz w:val="26"/>
          <w:szCs w:val="26"/>
        </w:rPr>
        <w:t>치</w: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도</w: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지</w:t>
      </w:r>
      <w:r>
        <w:rPr>
          <w:rFonts w:cs="바탕" w:hAnsi="바탕" w:eastAsia="바탕" w:ascii="바탕"/>
          <w:spacing w:val="-22"/>
          <w:w w:val="97"/>
          <w:sz w:val="26"/>
          <w:szCs w:val="26"/>
        </w:rPr>
        <w:t>사</w:t>
      </w:r>
      <w:r>
        <w:rPr>
          <w:rFonts w:cs="바탕" w:hAnsi="바탕" w:eastAsia="바탕" w:ascii="바탕"/>
          <w:spacing w:val="0"/>
          <w:w w:val="126"/>
          <w:sz w:val="26"/>
          <w:szCs w:val="26"/>
        </w:rPr>
        <w:t>,</w:t>
      </w:r>
      <w:r>
        <w:rPr>
          <w:rFonts w:cs="바탕" w:hAnsi="바탕" w:eastAsia="바탕" w:ascii="바탕"/>
          <w:spacing w:val="24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-22"/>
          <w:w w:val="97"/>
          <w:sz w:val="26"/>
          <w:szCs w:val="26"/>
        </w:rPr>
        <w:t>시</w:t>
      </w:r>
      <w:r>
        <w:rPr>
          <w:rFonts w:cs="바탕" w:hAnsi="바탕" w:eastAsia="바탕" w:ascii="바탕"/>
          <w:spacing w:val="0"/>
          <w:w w:val="97"/>
          <w:sz w:val="26"/>
          <w:szCs w:val="26"/>
        </w:rPr>
        <w:t>장</w:t>
      </w:r>
      <w:r>
        <w:rPr>
          <w:rFonts w:cs="바탕" w:hAnsi="바탕" w:eastAsia="바탕" w:ascii="바탕"/>
          <w:spacing w:val="-48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0"/>
          <w:w w:val="97"/>
          <w:sz w:val="26"/>
          <w:szCs w:val="26"/>
        </w:rPr>
        <w:t>•</w:t>
      </w:r>
      <w:r>
        <w:rPr>
          <w:rFonts w:cs="바탕" w:hAnsi="바탕" w:eastAsia="바탕" w:ascii="바탕"/>
          <w:spacing w:val="-36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군</w:t>
      </w:r>
      <w:r>
        <w:rPr>
          <w:rFonts w:cs="바탕" w:hAnsi="바탕" w:eastAsia="바탕" w:ascii="바탕"/>
          <w:spacing w:val="0"/>
          <w:w w:val="97"/>
          <w:sz w:val="26"/>
          <w:szCs w:val="26"/>
        </w:rPr>
        <w:t>수</w:t>
      </w:r>
      <w:r>
        <w:rPr>
          <w:rFonts w:cs="바탕" w:hAnsi="바탕" w:eastAsia="바탕" w:ascii="바탕"/>
          <w:spacing w:val="-48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0"/>
          <w:w w:val="97"/>
          <w:sz w:val="26"/>
          <w:szCs w:val="26"/>
        </w:rPr>
        <w:t>•</w:t>
      </w:r>
      <w:r>
        <w:rPr>
          <w:rFonts w:cs="바탕" w:hAnsi="바탕" w:eastAsia="바탕" w:ascii="바탕"/>
          <w:spacing w:val="-36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-19"/>
          <w:w w:val="100"/>
          <w:sz w:val="26"/>
          <w:szCs w:val="26"/>
        </w:rPr>
        <w:t>구</w:t>
      </w:r>
      <w:r>
        <w:rPr>
          <w:rFonts w:cs="바탕" w:hAnsi="바탕" w:eastAsia="바탕" w:ascii="바탕"/>
          <w:spacing w:val="-22"/>
          <w:w w:val="100"/>
          <w:sz w:val="26"/>
          <w:szCs w:val="26"/>
        </w:rPr>
        <w:t>청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장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  </w:t>
      </w:r>
      <w:r>
        <w:rPr>
          <w:rFonts w:cs="바탕" w:hAnsi="바탕" w:eastAsia="바탕" w:ascii="바탕"/>
          <w:spacing w:val="41"/>
          <w:w w:val="100"/>
          <w:sz w:val="26"/>
          <w:szCs w:val="26"/>
        </w:rPr>
        <w:t> </w:t>
      </w:r>
      <w:r>
        <w:rPr>
          <w:rFonts w:cs="바탕" w:hAnsi="바탕" w:eastAsia="바탕" w:ascii="바탕"/>
          <w:color w:val="FF0000"/>
          <w:spacing w:val="-2"/>
          <w:w w:val="100"/>
          <w:position w:val="1"/>
          <w:sz w:val="24"/>
          <w:szCs w:val="24"/>
        </w:rPr>
        <w:t>직</w:t>
      </w:r>
      <w:r>
        <w:rPr>
          <w:rFonts w:cs="바탕" w:hAnsi="바탕" w:eastAsia="바탕" w:ascii="바탕"/>
          <w:color w:val="FF0000"/>
          <w:spacing w:val="0"/>
          <w:w w:val="100"/>
          <w:position w:val="1"/>
          <w:sz w:val="24"/>
          <w:szCs w:val="24"/>
        </w:rPr>
        <w:t>인</w:t>
      </w:r>
      <w:r>
        <w:rPr>
          <w:rFonts w:cs="바탕" w:hAnsi="바탕" w:eastAsia="바탕" w:ascii="바탕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16"/>
          <w:szCs w:val="16"/>
        </w:rPr>
        <w:jc w:val="right"/>
        <w:spacing w:before="19"/>
        <w:ind w:right="135"/>
      </w:pPr>
      <w:r>
        <w:rPr>
          <w:rFonts w:cs="바탕" w:hAnsi="바탕" w:eastAsia="바탕" w:ascii="바탕"/>
          <w:spacing w:val="-5"/>
          <w:w w:val="93"/>
          <w:sz w:val="16"/>
          <w:szCs w:val="16"/>
        </w:rPr>
        <w:t>2</w:t>
      </w:r>
      <w:r>
        <w:rPr>
          <w:rFonts w:cs="바탕" w:hAnsi="바탕" w:eastAsia="바탕" w:ascii="바탕"/>
          <w:spacing w:val="-5"/>
          <w:w w:val="93"/>
          <w:sz w:val="16"/>
          <w:szCs w:val="16"/>
        </w:rPr>
        <w:t>1</w:t>
      </w:r>
      <w:r>
        <w:rPr>
          <w:rFonts w:cs="바탕" w:hAnsi="바탕" w:eastAsia="바탕" w:ascii="바탕"/>
          <w:spacing w:val="-3"/>
          <w:w w:val="93"/>
          <w:sz w:val="16"/>
          <w:szCs w:val="16"/>
        </w:rPr>
        <w:t>0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m</w:t>
      </w:r>
      <w:r>
        <w:rPr>
          <w:rFonts w:cs="바탕" w:hAnsi="바탕" w:eastAsia="바탕" w:ascii="바탕"/>
          <w:spacing w:val="-7"/>
          <w:w w:val="93"/>
          <w:sz w:val="16"/>
          <w:szCs w:val="16"/>
        </w:rPr>
        <w:t>m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×</w:t>
      </w:r>
      <w:r>
        <w:rPr>
          <w:rFonts w:cs="바탕" w:hAnsi="바탕" w:eastAsia="바탕" w:ascii="바탕"/>
          <w:spacing w:val="-5"/>
          <w:w w:val="93"/>
          <w:sz w:val="16"/>
          <w:szCs w:val="16"/>
        </w:rPr>
        <w:t>2</w:t>
      </w:r>
      <w:r>
        <w:rPr>
          <w:rFonts w:cs="바탕" w:hAnsi="바탕" w:eastAsia="바탕" w:ascii="바탕"/>
          <w:spacing w:val="-3"/>
          <w:w w:val="93"/>
          <w:sz w:val="16"/>
          <w:szCs w:val="16"/>
        </w:rPr>
        <w:t>9</w:t>
      </w:r>
      <w:r>
        <w:rPr>
          <w:rFonts w:cs="바탕" w:hAnsi="바탕" w:eastAsia="바탕" w:ascii="바탕"/>
          <w:spacing w:val="-5"/>
          <w:w w:val="93"/>
          <w:sz w:val="16"/>
          <w:szCs w:val="16"/>
        </w:rPr>
        <w:t>7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m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m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[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보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존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용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지</w:t>
      </w:r>
      <w:r>
        <w:rPr>
          <w:rFonts w:cs="바탕" w:hAnsi="바탕" w:eastAsia="바탕" w:ascii="바탕"/>
          <w:spacing w:val="-2"/>
          <w:w w:val="93"/>
          <w:sz w:val="16"/>
          <w:szCs w:val="16"/>
        </w:rPr>
        <w:t>(</w:t>
      </w:r>
      <w:r>
        <w:rPr>
          <w:rFonts w:cs="바탕" w:hAnsi="바탕" w:eastAsia="바탕" w:ascii="바탕"/>
          <w:spacing w:val="-5"/>
          <w:w w:val="93"/>
          <w:sz w:val="16"/>
          <w:szCs w:val="16"/>
        </w:rPr>
        <w:t>2</w:t>
      </w:r>
      <w:r>
        <w:rPr>
          <w:rFonts w:cs="바탕" w:hAnsi="바탕" w:eastAsia="바탕" w:ascii="바탕"/>
          <w:spacing w:val="-6"/>
          <w:w w:val="93"/>
          <w:sz w:val="16"/>
          <w:szCs w:val="16"/>
        </w:rPr>
        <w:t>종</w:t>
      </w:r>
      <w:r>
        <w:rPr>
          <w:rFonts w:cs="바탕" w:hAnsi="바탕" w:eastAsia="바탕" w:ascii="바탕"/>
          <w:spacing w:val="0"/>
          <w:w w:val="93"/>
          <w:sz w:val="16"/>
          <w:szCs w:val="16"/>
        </w:rPr>
        <w:t>)</w:t>
      </w:r>
      <w:r>
        <w:rPr>
          <w:rFonts w:cs="바탕" w:hAnsi="바탕" w:eastAsia="바탕" w:ascii="바탕"/>
          <w:spacing w:val="28"/>
          <w:w w:val="93"/>
          <w:sz w:val="16"/>
          <w:szCs w:val="16"/>
        </w:rPr>
        <w:t> </w:t>
      </w:r>
      <w:r>
        <w:rPr>
          <w:rFonts w:cs="바탕" w:hAnsi="바탕" w:eastAsia="바탕" w:ascii="바탕"/>
          <w:spacing w:val="-3"/>
          <w:w w:val="91"/>
          <w:sz w:val="16"/>
          <w:szCs w:val="16"/>
        </w:rPr>
        <w:t>7</w:t>
      </w:r>
      <w:r>
        <w:rPr>
          <w:rFonts w:cs="바탕" w:hAnsi="바탕" w:eastAsia="바탕" w:ascii="바탕"/>
          <w:spacing w:val="-5"/>
          <w:w w:val="91"/>
          <w:sz w:val="16"/>
          <w:szCs w:val="16"/>
        </w:rPr>
        <w:t>0</w:t>
      </w:r>
      <w:r>
        <w:rPr>
          <w:rFonts w:cs="바탕" w:hAnsi="바탕" w:eastAsia="바탕" w:ascii="바탕"/>
          <w:spacing w:val="-5"/>
          <w:w w:val="98"/>
          <w:sz w:val="16"/>
          <w:szCs w:val="16"/>
        </w:rPr>
        <w:t>g</w:t>
      </w:r>
      <w:r>
        <w:rPr>
          <w:rFonts w:cs="바탕" w:hAnsi="바탕" w:eastAsia="바탕" w:ascii="바탕"/>
          <w:spacing w:val="-3"/>
          <w:w w:val="104"/>
          <w:sz w:val="16"/>
          <w:szCs w:val="16"/>
        </w:rPr>
        <w:t>/</w:t>
      </w:r>
      <w:r>
        <w:rPr>
          <w:rFonts w:cs="바탕" w:hAnsi="바탕" w:eastAsia="바탕" w:ascii="바탕"/>
          <w:spacing w:val="-7"/>
          <w:w w:val="94"/>
          <w:sz w:val="16"/>
          <w:szCs w:val="16"/>
        </w:rPr>
        <w:t>㎡</w:t>
      </w:r>
      <w:r>
        <w:rPr>
          <w:rFonts w:cs="바탕" w:hAnsi="바탕" w:eastAsia="바탕" w:ascii="바탕"/>
          <w:spacing w:val="0"/>
          <w:w w:val="94"/>
          <w:sz w:val="16"/>
          <w:szCs w:val="16"/>
        </w:rPr>
        <w:t>]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</w:r>
    </w:p>
    <w:sectPr>
      <w:type w:val="continuous"/>
      <w:pgSz w:w="11900" w:h="16820"/>
      <w:pgMar w:top="660" w:bottom="280" w:left="940" w:right="12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KC-0043-건축ㆍ대수선ㆍ용도변경 신고필증</dc:title>
  <dc:creator>부동산태인</dc:creator>
</cp:coreProperties>
</file>