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바탕" w:hAnsi="바탕" w:eastAsia="바탕" w:ascii="바탕"/>
          <w:sz w:val="18"/>
          <w:szCs w:val="18"/>
        </w:rPr>
        <w:jc w:val="left"/>
        <w:spacing w:before="50"/>
        <w:ind w:left="108"/>
      </w:pPr>
      <w:r>
        <w:rPr>
          <w:rFonts w:cs="바탕" w:hAnsi="바탕" w:eastAsia="바탕" w:ascii="바탕"/>
          <w:spacing w:val="0"/>
          <w:w w:val="100"/>
          <w:sz w:val="18"/>
          <w:szCs w:val="18"/>
        </w:rPr>
        <w:t>■</w:t>
      </w:r>
      <w:r>
        <w:rPr>
          <w:rFonts w:cs="바탕" w:hAnsi="바탕" w:eastAsia="바탕" w:ascii="바탕"/>
          <w:spacing w:val="2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-7"/>
          <w:w w:val="100"/>
          <w:sz w:val="18"/>
          <w:szCs w:val="18"/>
        </w:rPr>
        <w:t>건</w:t>
      </w:r>
      <w:r>
        <w:rPr>
          <w:rFonts w:cs="바탕" w:hAnsi="바탕" w:eastAsia="바탕" w:ascii="바탕"/>
          <w:spacing w:val="-7"/>
          <w:w w:val="100"/>
          <w:sz w:val="18"/>
          <w:szCs w:val="18"/>
        </w:rPr>
        <w:t>축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법</w:t>
      </w:r>
      <w:r>
        <w:rPr>
          <w:rFonts w:cs="바탕" w:hAnsi="바탕" w:eastAsia="바탕" w:ascii="바탕"/>
          <w:spacing w:val="-20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-6"/>
          <w:w w:val="93"/>
          <w:sz w:val="18"/>
          <w:szCs w:val="18"/>
        </w:rPr>
        <w:t>시</w:t>
      </w:r>
      <w:r>
        <w:rPr>
          <w:rFonts w:cs="바탕" w:hAnsi="바탕" w:eastAsia="바탕" w:ascii="바탕"/>
          <w:spacing w:val="-9"/>
          <w:w w:val="93"/>
          <w:sz w:val="18"/>
          <w:szCs w:val="18"/>
        </w:rPr>
        <w:t>행</w:t>
      </w:r>
      <w:r>
        <w:rPr>
          <w:rFonts w:cs="바탕" w:hAnsi="바탕" w:eastAsia="바탕" w:ascii="바탕"/>
          <w:spacing w:val="-6"/>
          <w:w w:val="93"/>
          <w:sz w:val="18"/>
          <w:szCs w:val="18"/>
        </w:rPr>
        <w:t>규</w:t>
      </w:r>
      <w:r>
        <w:rPr>
          <w:rFonts w:cs="바탕" w:hAnsi="바탕" w:eastAsia="바탕" w:ascii="바탕"/>
          <w:spacing w:val="0"/>
          <w:w w:val="93"/>
          <w:sz w:val="18"/>
          <w:szCs w:val="18"/>
        </w:rPr>
        <w:t>칙</w:t>
      </w:r>
      <w:r>
        <w:rPr>
          <w:rFonts w:cs="바탕" w:hAnsi="바탕" w:eastAsia="바탕" w:ascii="바탕"/>
          <w:spacing w:val="22"/>
          <w:w w:val="93"/>
          <w:sz w:val="18"/>
          <w:szCs w:val="18"/>
        </w:rPr>
        <w:t> </w:t>
      </w:r>
      <w:r>
        <w:rPr>
          <w:rFonts w:cs="바탕" w:hAnsi="바탕" w:eastAsia="바탕" w:ascii="바탕"/>
          <w:spacing w:val="-4"/>
          <w:w w:val="100"/>
          <w:sz w:val="18"/>
          <w:szCs w:val="18"/>
        </w:rPr>
        <w:t>[</w:t>
      </w:r>
      <w:r>
        <w:rPr>
          <w:rFonts w:cs="바탕" w:hAnsi="바탕" w:eastAsia="바탕" w:ascii="바탕"/>
          <w:spacing w:val="-7"/>
          <w:w w:val="100"/>
          <w:sz w:val="18"/>
          <w:szCs w:val="18"/>
        </w:rPr>
        <w:t>별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지</w:t>
      </w:r>
      <w:r>
        <w:rPr>
          <w:rFonts w:cs="바탕" w:hAnsi="바탕" w:eastAsia="바탕" w:ascii="바탕"/>
          <w:spacing w:val="-15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-6"/>
          <w:w w:val="93"/>
          <w:sz w:val="18"/>
          <w:szCs w:val="18"/>
        </w:rPr>
        <w:t>제</w:t>
      </w:r>
      <w:r>
        <w:rPr>
          <w:rFonts w:cs="바탕" w:hAnsi="바탕" w:eastAsia="바탕" w:ascii="바탕"/>
          <w:spacing w:val="-6"/>
          <w:w w:val="93"/>
          <w:sz w:val="18"/>
          <w:szCs w:val="18"/>
        </w:rPr>
        <w:t>5</w:t>
      </w:r>
      <w:r>
        <w:rPr>
          <w:rFonts w:cs="바탕" w:hAnsi="바탕" w:eastAsia="바탕" w:ascii="바탕"/>
          <w:spacing w:val="-6"/>
          <w:w w:val="93"/>
          <w:sz w:val="18"/>
          <w:szCs w:val="18"/>
        </w:rPr>
        <w:t>호</w:t>
      </w:r>
      <w:r>
        <w:rPr>
          <w:rFonts w:cs="바탕" w:hAnsi="바탕" w:eastAsia="바탕" w:ascii="바탕"/>
          <w:spacing w:val="-6"/>
          <w:w w:val="93"/>
          <w:sz w:val="18"/>
          <w:szCs w:val="18"/>
        </w:rPr>
        <w:t>서</w:t>
      </w:r>
      <w:r>
        <w:rPr>
          <w:rFonts w:cs="바탕" w:hAnsi="바탕" w:eastAsia="바탕" w:ascii="바탕"/>
          <w:spacing w:val="-9"/>
          <w:w w:val="93"/>
          <w:sz w:val="18"/>
          <w:szCs w:val="18"/>
        </w:rPr>
        <w:t>식</w:t>
      </w:r>
      <w:r>
        <w:rPr>
          <w:rFonts w:cs="바탕" w:hAnsi="바탕" w:eastAsia="바탕" w:ascii="바탕"/>
          <w:spacing w:val="0"/>
          <w:w w:val="93"/>
          <w:sz w:val="18"/>
          <w:szCs w:val="18"/>
        </w:rPr>
        <w:t>]</w:t>
      </w:r>
      <w:r>
        <w:rPr>
          <w:rFonts w:cs="바탕" w:hAnsi="바탕" w:eastAsia="바탕" w:ascii="바탕"/>
          <w:spacing w:val="25"/>
          <w:w w:val="93"/>
          <w:sz w:val="18"/>
          <w:szCs w:val="18"/>
        </w:rPr>
        <w:t> </w:t>
      </w:r>
      <w:r>
        <w:rPr>
          <w:rFonts w:cs="바탕" w:hAnsi="바탕" w:eastAsia="바탕" w:ascii="바탕"/>
          <w:spacing w:val="-6"/>
          <w:w w:val="100"/>
          <w:sz w:val="18"/>
          <w:szCs w:val="18"/>
        </w:rPr>
        <w:t>&lt;</w:t>
      </w:r>
      <w:r>
        <w:rPr>
          <w:rFonts w:cs="바탕" w:hAnsi="바탕" w:eastAsia="바탕" w:ascii="바탕"/>
          <w:spacing w:val="-10"/>
          <w:w w:val="100"/>
          <w:sz w:val="18"/>
          <w:szCs w:val="18"/>
        </w:rPr>
        <w:t>개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정</w:t>
      </w:r>
      <w:r>
        <w:rPr>
          <w:rFonts w:cs="바탕" w:hAnsi="바탕" w:eastAsia="바탕" w:ascii="바탕"/>
          <w:spacing w:val="-14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-7"/>
          <w:w w:val="100"/>
          <w:sz w:val="18"/>
          <w:szCs w:val="18"/>
        </w:rPr>
        <w:t>2</w:t>
      </w:r>
      <w:r>
        <w:rPr>
          <w:rFonts w:cs="바탕" w:hAnsi="바탕" w:eastAsia="바탕" w:ascii="바탕"/>
          <w:spacing w:val="-4"/>
          <w:w w:val="100"/>
          <w:sz w:val="18"/>
          <w:szCs w:val="18"/>
        </w:rPr>
        <w:t>0</w:t>
      </w:r>
      <w:r>
        <w:rPr>
          <w:rFonts w:cs="바탕" w:hAnsi="바탕" w:eastAsia="바탕" w:ascii="바탕"/>
          <w:spacing w:val="-4"/>
          <w:w w:val="100"/>
          <w:sz w:val="18"/>
          <w:szCs w:val="18"/>
        </w:rPr>
        <w:t>1</w:t>
      </w:r>
      <w:r>
        <w:rPr>
          <w:rFonts w:cs="바탕" w:hAnsi="바탕" w:eastAsia="바탕" w:ascii="바탕"/>
          <w:spacing w:val="-7"/>
          <w:w w:val="100"/>
          <w:sz w:val="18"/>
          <w:szCs w:val="18"/>
        </w:rPr>
        <w:t>1</w:t>
      </w:r>
      <w:r>
        <w:rPr>
          <w:rFonts w:cs="바탕" w:hAnsi="바탕" w:eastAsia="바탕" w:ascii="바탕"/>
          <w:spacing w:val="-2"/>
          <w:w w:val="100"/>
          <w:sz w:val="18"/>
          <w:szCs w:val="18"/>
        </w:rPr>
        <w:t>.</w:t>
      </w:r>
      <w:r>
        <w:rPr>
          <w:rFonts w:cs="바탕" w:hAnsi="바탕" w:eastAsia="바탕" w:ascii="바탕"/>
          <w:spacing w:val="-7"/>
          <w:w w:val="100"/>
          <w:sz w:val="18"/>
          <w:szCs w:val="18"/>
        </w:rPr>
        <w:t>4</w:t>
      </w:r>
      <w:r>
        <w:rPr>
          <w:rFonts w:cs="바탕" w:hAnsi="바탕" w:eastAsia="바탕" w:ascii="바탕"/>
          <w:spacing w:val="-2"/>
          <w:w w:val="100"/>
          <w:sz w:val="18"/>
          <w:szCs w:val="18"/>
        </w:rPr>
        <w:t>.</w:t>
      </w:r>
      <w:r>
        <w:rPr>
          <w:rFonts w:cs="바탕" w:hAnsi="바탕" w:eastAsia="바탕" w:ascii="바탕"/>
          <w:spacing w:val="-7"/>
          <w:w w:val="100"/>
          <w:sz w:val="18"/>
          <w:szCs w:val="18"/>
        </w:rPr>
        <w:t>1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&gt;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rFonts w:cs="바탕" w:hAnsi="바탕" w:eastAsia="바탕" w:ascii="바탕"/>
          <w:sz w:val="32"/>
          <w:szCs w:val="32"/>
        </w:rPr>
        <w:jc w:val="left"/>
        <w:ind w:left="3210"/>
      </w:pPr>
      <w:r>
        <w:rPr>
          <w:rFonts w:cs="바탕" w:hAnsi="바탕" w:eastAsia="바탕" w:ascii="바탕"/>
          <w:spacing w:val="-16"/>
          <w:w w:val="94"/>
          <w:sz w:val="32"/>
          <w:szCs w:val="32"/>
        </w:rPr>
        <w:t>건</w:t>
      </w:r>
      <w:r>
        <w:rPr>
          <w:rFonts w:cs="바탕" w:hAnsi="바탕" w:eastAsia="바탕" w:ascii="바탕"/>
          <w:spacing w:val="-16"/>
          <w:w w:val="94"/>
          <w:sz w:val="32"/>
          <w:szCs w:val="32"/>
        </w:rPr>
        <w:t>축</w:t>
      </w:r>
      <w:r>
        <w:rPr>
          <w:rFonts w:cs="바탕" w:hAnsi="바탕" w:eastAsia="바탕" w:ascii="바탕"/>
          <w:spacing w:val="-14"/>
          <w:w w:val="94"/>
          <w:sz w:val="32"/>
          <w:szCs w:val="32"/>
        </w:rPr>
        <w:t>관</w:t>
      </w:r>
      <w:r>
        <w:rPr>
          <w:rFonts w:cs="바탕" w:hAnsi="바탕" w:eastAsia="바탕" w:ascii="바탕"/>
          <w:spacing w:val="-16"/>
          <w:w w:val="94"/>
          <w:sz w:val="32"/>
          <w:szCs w:val="32"/>
        </w:rPr>
        <w:t>계</w:t>
      </w:r>
      <w:r>
        <w:rPr>
          <w:rFonts w:cs="바탕" w:hAnsi="바탕" w:eastAsia="바탕" w:ascii="바탕"/>
          <w:spacing w:val="0"/>
          <w:w w:val="94"/>
          <w:sz w:val="32"/>
          <w:szCs w:val="32"/>
        </w:rPr>
        <w:t>자</w:t>
      </w:r>
      <w:r>
        <w:rPr>
          <w:rFonts w:cs="바탕" w:hAnsi="바탕" w:eastAsia="바탕" w:ascii="바탕"/>
          <w:spacing w:val="38"/>
          <w:w w:val="94"/>
          <w:sz w:val="32"/>
          <w:szCs w:val="32"/>
        </w:rPr>
        <w:t> </w:t>
      </w:r>
      <w:r>
        <w:rPr>
          <w:rFonts w:cs="바탕" w:hAnsi="바탕" w:eastAsia="바탕" w:ascii="바탕"/>
          <w:spacing w:val="-15"/>
          <w:w w:val="100"/>
          <w:sz w:val="32"/>
          <w:szCs w:val="32"/>
        </w:rPr>
        <w:t>변</w:t>
      </w:r>
      <w:r>
        <w:rPr>
          <w:rFonts w:cs="바탕" w:hAnsi="바탕" w:eastAsia="바탕" w:ascii="바탕"/>
          <w:spacing w:val="-17"/>
          <w:w w:val="100"/>
          <w:sz w:val="32"/>
          <w:szCs w:val="32"/>
        </w:rPr>
        <w:t>경</w:t>
      </w:r>
      <w:r>
        <w:rPr>
          <w:rFonts w:cs="바탕" w:hAnsi="바탕" w:eastAsia="바탕" w:ascii="바탕"/>
          <w:spacing w:val="-17"/>
          <w:w w:val="100"/>
          <w:sz w:val="32"/>
          <w:szCs w:val="32"/>
        </w:rPr>
        <w:t>신</w:t>
      </w:r>
      <w:r>
        <w:rPr>
          <w:rFonts w:cs="바탕" w:hAnsi="바탕" w:eastAsia="바탕" w:ascii="바탕"/>
          <w:spacing w:val="-15"/>
          <w:w w:val="100"/>
          <w:sz w:val="32"/>
          <w:szCs w:val="32"/>
        </w:rPr>
        <w:t>고</w:t>
      </w:r>
      <w:r>
        <w:rPr>
          <w:rFonts w:cs="바탕" w:hAnsi="바탕" w:eastAsia="바탕" w:ascii="바탕"/>
          <w:spacing w:val="-17"/>
          <w:w w:val="100"/>
          <w:sz w:val="32"/>
          <w:szCs w:val="32"/>
        </w:rPr>
        <w:t>필</w:t>
      </w:r>
      <w:r>
        <w:rPr>
          <w:rFonts w:cs="바탕" w:hAnsi="바탕" w:eastAsia="바탕" w:ascii="바탕"/>
          <w:spacing w:val="0"/>
          <w:w w:val="100"/>
          <w:sz w:val="32"/>
          <w:szCs w:val="32"/>
        </w:rPr>
        <w:t>증</w:t>
      </w:r>
      <w:r>
        <w:rPr>
          <w:rFonts w:cs="바탕" w:hAnsi="바탕" w:eastAsia="바탕" w:ascii="바탕"/>
          <w:spacing w:val="0"/>
          <w:w w:val="100"/>
          <w:sz w:val="32"/>
          <w:szCs w:val="32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20"/>
          <w:szCs w:val="20"/>
        </w:rPr>
        <w:jc w:val="left"/>
        <w:spacing w:lineRule="auto" w:line="460"/>
        <w:ind w:left="204" w:right="3504"/>
      </w:pPr>
      <w:r>
        <w:pict>
          <v:group style="position:absolute;margin-left:51.872pt;margin-top:-0.534541pt;width:478.303pt;height:24.574pt;mso-position-horizontal-relative:page;mso-position-vertical-relative:paragraph;z-index:-103" coordorigin="1037,-11" coordsize="9566,491">
            <v:shape style="position:absolute;left:5819;top:-2;width:0;height:479" coordorigin="5819,-2" coordsize="0,479" path="m5819,-2l5819,477e" filled="f" stroked="t" strokeweight="0.36pt" strokecolor="#5C5C5C">
              <v:path arrowok="t"/>
            </v:shape>
            <v:shape style="position:absolute;left:1046;top:-2;width:9549;height:0" coordorigin="1046,-2" coordsize="9549,0" path="m1046,-2l10595,-2e" filled="f" stroked="t" strokeweight="0.84pt" strokecolor="#000000">
              <v:path arrowok="t"/>
            </v:shape>
            <v:shape style="position:absolute;left:1046;top:477;width:9549;height:0" coordorigin="1046,477" coordsize="9549,0" path="m1046,477l10595,477e" filled="f" stroked="t" strokeweight="0.36pt" strokecolor="#5C5C5C">
              <v:path arrowok="t"/>
            </v:shape>
            <v:shape style="position:absolute;left:5819;top:-2;width:0;height:479" coordorigin="5819,-2" coordsize="0,479" path="m5819,-2l5819,477e" filled="f" stroked="t" strokeweight="0.36pt" strokecolor="#5C5C5C">
              <v:path arrowok="t"/>
            </v:shape>
            <v:shape style="position:absolute;left:1046;top:-2;width:9549;height:0" coordorigin="1046,-2" coordsize="9549,0" path="m1046,-2l10595,-2e" filled="f" stroked="t" strokeweight="0.84pt" strokecolor="#000000">
              <v:path arrowok="t"/>
            </v:shape>
            <w10:wrap type="none"/>
          </v:group>
        </w:pict>
      </w:r>
      <w:r>
        <w:rPr>
          <w:rFonts w:cs="바탕" w:hAnsi="바탕" w:eastAsia="바탕" w:ascii="바탕"/>
          <w:spacing w:val="-10"/>
          <w:w w:val="100"/>
          <w:sz w:val="20"/>
          <w:szCs w:val="20"/>
        </w:rPr>
        <w:t>건</w:t>
      </w:r>
      <w:r>
        <w:rPr>
          <w:rFonts w:cs="바탕" w:hAnsi="바탕" w:eastAsia="바탕" w:ascii="바탕"/>
          <w:spacing w:val="-10"/>
          <w:w w:val="100"/>
          <w:sz w:val="20"/>
          <w:szCs w:val="20"/>
        </w:rPr>
        <w:t>축</w:t>
      </w:r>
      <w:r>
        <w:rPr>
          <w:rFonts w:cs="바탕" w:hAnsi="바탕" w:eastAsia="바탕" w:ascii="바탕"/>
          <w:spacing w:val="-10"/>
          <w:w w:val="100"/>
          <w:sz w:val="20"/>
          <w:szCs w:val="20"/>
        </w:rPr>
        <w:t>구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분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                                                          </w:t>
      </w:r>
      <w:r>
        <w:rPr>
          <w:rFonts w:cs="바탕" w:hAnsi="바탕" w:eastAsia="바탕" w:ascii="바탕"/>
          <w:spacing w:val="64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-10"/>
          <w:w w:val="94"/>
          <w:sz w:val="20"/>
          <w:szCs w:val="20"/>
        </w:rPr>
        <w:t>허</w:t>
      </w:r>
      <w:r>
        <w:rPr>
          <w:rFonts w:cs="바탕" w:hAnsi="바탕" w:eastAsia="바탕" w:ascii="바탕"/>
          <w:spacing w:val="-10"/>
          <w:w w:val="94"/>
          <w:sz w:val="20"/>
          <w:szCs w:val="20"/>
        </w:rPr>
        <w:t>가</w:t>
      </w:r>
      <w:r>
        <w:rPr>
          <w:rFonts w:cs="바탕" w:hAnsi="바탕" w:eastAsia="바탕" w:ascii="바탕"/>
          <w:spacing w:val="-4"/>
          <w:w w:val="94"/>
          <w:sz w:val="20"/>
          <w:szCs w:val="20"/>
        </w:rPr>
        <w:t>(</w:t>
      </w:r>
      <w:r>
        <w:rPr>
          <w:rFonts w:cs="바탕" w:hAnsi="바탕" w:eastAsia="바탕" w:ascii="바탕"/>
          <w:spacing w:val="-10"/>
          <w:w w:val="94"/>
          <w:sz w:val="20"/>
          <w:szCs w:val="20"/>
        </w:rPr>
        <w:t>신</w:t>
      </w:r>
      <w:r>
        <w:rPr>
          <w:rFonts w:cs="바탕" w:hAnsi="바탕" w:eastAsia="바탕" w:ascii="바탕"/>
          <w:spacing w:val="-10"/>
          <w:w w:val="94"/>
          <w:sz w:val="20"/>
          <w:szCs w:val="20"/>
        </w:rPr>
        <w:t>고</w:t>
      </w:r>
      <w:r>
        <w:rPr>
          <w:rFonts w:cs="바탕" w:hAnsi="바탕" w:eastAsia="바탕" w:ascii="바탕"/>
          <w:spacing w:val="-4"/>
          <w:w w:val="94"/>
          <w:sz w:val="20"/>
          <w:szCs w:val="20"/>
        </w:rPr>
        <w:t>)</w:t>
      </w:r>
      <w:r>
        <w:rPr>
          <w:rFonts w:cs="바탕" w:hAnsi="바탕" w:eastAsia="바탕" w:ascii="바탕"/>
          <w:spacing w:val="-10"/>
          <w:w w:val="94"/>
          <w:sz w:val="20"/>
          <w:szCs w:val="20"/>
        </w:rPr>
        <w:t>번</w:t>
      </w:r>
      <w:r>
        <w:rPr>
          <w:rFonts w:cs="바탕" w:hAnsi="바탕" w:eastAsia="바탕" w:ascii="바탕"/>
          <w:spacing w:val="0"/>
          <w:w w:val="94"/>
          <w:sz w:val="20"/>
          <w:szCs w:val="20"/>
        </w:rPr>
        <w:t>호</w:t>
      </w:r>
      <w:r>
        <w:rPr>
          <w:rFonts w:cs="바탕" w:hAnsi="바탕" w:eastAsia="바탕" w:ascii="바탕"/>
          <w:spacing w:val="0"/>
          <w:w w:val="94"/>
          <w:sz w:val="20"/>
          <w:szCs w:val="20"/>
        </w:rPr>
        <w:t> </w:t>
      </w:r>
      <w:r>
        <w:rPr>
          <w:rFonts w:cs="바탕" w:hAnsi="바탕" w:eastAsia="바탕" w:ascii="바탕"/>
          <w:spacing w:val="-10"/>
          <w:w w:val="100"/>
          <w:sz w:val="20"/>
          <w:szCs w:val="20"/>
        </w:rPr>
        <w:t>신</w:t>
      </w:r>
      <w:r>
        <w:rPr>
          <w:rFonts w:cs="바탕" w:hAnsi="바탕" w:eastAsia="바탕" w:ascii="바탕"/>
          <w:spacing w:val="-10"/>
          <w:w w:val="100"/>
          <w:sz w:val="20"/>
          <w:szCs w:val="20"/>
        </w:rPr>
        <w:t>고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인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</w:r>
    </w:p>
    <w:p>
      <w:pPr>
        <w:rPr>
          <w:rFonts w:cs="바탕" w:hAnsi="바탕" w:eastAsia="바탕" w:ascii="바탕"/>
          <w:sz w:val="20"/>
          <w:szCs w:val="20"/>
        </w:rPr>
        <w:jc w:val="left"/>
        <w:spacing w:before="44"/>
        <w:ind w:left="204"/>
      </w:pPr>
      <w:r>
        <w:pict>
          <v:group style="position:absolute;margin-left:52.292pt;margin-top:2.08599pt;width:477.463pt;height:0pt;mso-position-horizontal-relative:page;mso-position-vertical-relative:paragraph;z-index:-101" coordorigin="1046,42" coordsize="9549,0">
            <v:shape style="position:absolute;left:1046;top:42;width:9549;height:0" coordorigin="1046,42" coordsize="9549,0" path="m1046,42l10595,42e" filled="f" stroked="t" strokeweight="0.36pt" strokecolor="#5C5C5C">
              <v:path arrowok="t"/>
            </v:shape>
            <w10:wrap type="none"/>
          </v:group>
        </w:pict>
      </w:r>
      <w:r>
        <w:pict>
          <v:group style="position:absolute;margin-left:52.292pt;margin-top:26.179pt;width:477.463pt;height:0pt;mso-position-horizontal-relative:page;mso-position-vertical-relative:paragraph;z-index:-100" coordorigin="1046,524" coordsize="9549,0">
            <v:shape style="position:absolute;left:1046;top:524;width:9549;height:0" coordorigin="1046,524" coordsize="9549,0" path="m1046,524l10595,524e" filled="f" stroked="t" strokeweight="0.84pt" strokecolor="#000000">
              <v:path arrowok="t"/>
            </v:shape>
            <w10:wrap type="none"/>
          </v:group>
        </w:pict>
      </w:r>
      <w:r>
        <w:rPr>
          <w:rFonts w:cs="바탕" w:hAnsi="바탕" w:eastAsia="바탕" w:ascii="바탕"/>
          <w:spacing w:val="-10"/>
          <w:w w:val="100"/>
          <w:sz w:val="20"/>
          <w:szCs w:val="20"/>
        </w:rPr>
        <w:t>대</w:t>
      </w:r>
      <w:r>
        <w:rPr>
          <w:rFonts w:cs="바탕" w:hAnsi="바탕" w:eastAsia="바탕" w:ascii="바탕"/>
          <w:spacing w:val="-10"/>
          <w:w w:val="100"/>
          <w:sz w:val="20"/>
          <w:szCs w:val="20"/>
        </w:rPr>
        <w:t>지</w:t>
      </w:r>
      <w:r>
        <w:rPr>
          <w:rFonts w:cs="바탕" w:hAnsi="바탕" w:eastAsia="바탕" w:ascii="바탕"/>
          <w:spacing w:val="-10"/>
          <w:w w:val="100"/>
          <w:sz w:val="20"/>
          <w:szCs w:val="20"/>
        </w:rPr>
        <w:t>위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치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바탕" w:hAnsi="바탕" w:eastAsia="바탕" w:ascii="바탕"/>
          <w:sz w:val="20"/>
          <w:szCs w:val="20"/>
        </w:rPr>
        <w:jc w:val="left"/>
        <w:spacing w:lineRule="auto" w:line="366"/>
        <w:ind w:left="204" w:right="2110" w:firstLine="1977"/>
      </w:pPr>
      <w:r>
        <w:pict>
          <v:group style="position:absolute;margin-left:51.872pt;margin-top:-5.44915pt;width:478.303pt;height:97.095pt;mso-position-horizontal-relative:page;mso-position-vertical-relative:paragraph;z-index:-102" coordorigin="1037,-109" coordsize="9566,1942">
            <v:shape style="position:absolute;left:5838;top:-101;width:0;height:1925" coordorigin="5838,-101" coordsize="0,1925" path="m5838,-101l5838,1825e" filled="f" stroked="t" strokeweight="0.36pt" strokecolor="#5C5C5C">
              <v:path arrowok="t"/>
            </v:shape>
            <v:shape style="position:absolute;left:1046;top:-101;width:9549;height:0" coordorigin="1046,-101" coordsize="9549,0" path="m1046,-101l10595,-101e" filled="f" stroked="t" strokeweight="0.84pt" strokecolor="#000000">
              <v:path arrowok="t"/>
            </v:shape>
            <v:shape style="position:absolute;left:1046;top:381;width:9549;height:0" coordorigin="1046,381" coordsize="9549,0" path="m1046,381l10595,381e" filled="f" stroked="t" strokeweight="0.36pt" strokecolor="#5C5C5C">
              <v:path arrowok="t"/>
            </v:shape>
            <v:shape style="position:absolute;left:1046;top:863;width:9549;height:0" coordorigin="1046,863" coordsize="9549,0" path="m1046,863l10595,863e" filled="f" stroked="t" strokeweight="0.36pt" strokecolor="#B1B1B1">
              <v:path arrowok="t"/>
            </v:shape>
            <v:shape style="position:absolute;left:1046;top:1343;width:9549;height:0" coordorigin="1046,1343" coordsize="9549,0" path="m1046,1343l10595,1343e" filled="f" stroked="t" strokeweight="0.36pt" strokecolor="#B1B1B1">
              <v:path arrowok="t"/>
            </v:shape>
            <v:shape style="position:absolute;left:1046;top:1825;width:9549;height:0" coordorigin="1046,1825" coordsize="9549,0" path="m1046,1825l10595,1825e" filled="f" stroked="t" strokeweight="0.84pt" strokecolor="#000000">
              <v:path arrowok="t"/>
            </v:shape>
            <v:shape style="position:absolute;left:5838;top:-101;width:0;height:1925" coordorigin="5838,-101" coordsize="0,1925" path="m5838,-101l5838,1825e" filled="f" stroked="t" strokeweight="0.36pt" strokecolor="#5C5C5C">
              <v:path arrowok="t"/>
            </v:shape>
            <w10:wrap type="none"/>
          </v:group>
        </w:pict>
      </w:r>
      <w:r>
        <w:rPr>
          <w:rFonts w:cs="바탕" w:hAnsi="바탕" w:eastAsia="바탕" w:ascii="바탕"/>
          <w:spacing w:val="-10"/>
          <w:w w:val="100"/>
          <w:sz w:val="20"/>
          <w:szCs w:val="20"/>
        </w:rPr>
        <w:t>변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경</w:t>
      </w:r>
      <w:r>
        <w:rPr>
          <w:rFonts w:cs="바탕" w:hAnsi="바탕" w:eastAsia="바탕" w:ascii="바탕"/>
          <w:spacing w:val="-9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전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                                                            </w:t>
      </w:r>
      <w:r>
        <w:rPr>
          <w:rFonts w:cs="바탕" w:hAnsi="바탕" w:eastAsia="바탕" w:ascii="바탕"/>
          <w:spacing w:val="59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-10"/>
          <w:w w:val="100"/>
          <w:sz w:val="20"/>
          <w:szCs w:val="20"/>
        </w:rPr>
        <w:t>변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경</w:t>
      </w:r>
      <w:r>
        <w:rPr>
          <w:rFonts w:cs="바탕" w:hAnsi="바탕" w:eastAsia="바탕" w:ascii="바탕"/>
          <w:spacing w:val="-12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후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-10"/>
          <w:w w:val="100"/>
          <w:sz w:val="20"/>
          <w:szCs w:val="20"/>
        </w:rPr>
        <w:t>건</w:t>
      </w:r>
      <w:r>
        <w:rPr>
          <w:rFonts w:cs="바탕" w:hAnsi="바탕" w:eastAsia="바탕" w:ascii="바탕"/>
          <w:spacing w:val="-10"/>
          <w:w w:val="100"/>
          <w:sz w:val="20"/>
          <w:szCs w:val="20"/>
        </w:rPr>
        <w:t>축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주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                                                              </w:t>
      </w:r>
      <w:r>
        <w:rPr>
          <w:rFonts w:cs="바탕" w:hAnsi="바탕" w:eastAsia="바탕" w:ascii="바탕"/>
          <w:spacing w:val="12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-10"/>
          <w:w w:val="100"/>
          <w:sz w:val="20"/>
          <w:szCs w:val="20"/>
        </w:rPr>
        <w:t>건</w:t>
      </w:r>
      <w:r>
        <w:rPr>
          <w:rFonts w:cs="바탕" w:hAnsi="바탕" w:eastAsia="바탕" w:ascii="바탕"/>
          <w:spacing w:val="-10"/>
          <w:w w:val="100"/>
          <w:sz w:val="20"/>
          <w:szCs w:val="20"/>
        </w:rPr>
        <w:t>축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주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rFonts w:cs="바탕" w:hAnsi="바탕" w:eastAsia="바탕" w:ascii="바탕"/>
          <w:sz w:val="20"/>
          <w:szCs w:val="20"/>
        </w:rPr>
        <w:jc w:val="left"/>
        <w:spacing w:lineRule="auto" w:line="460"/>
        <w:ind w:left="204" w:right="3796"/>
      </w:pPr>
      <w:r>
        <w:rPr>
          <w:rFonts w:cs="바탕" w:hAnsi="바탕" w:eastAsia="바탕" w:ascii="바탕"/>
          <w:spacing w:val="-10"/>
          <w:w w:val="100"/>
          <w:sz w:val="20"/>
          <w:szCs w:val="20"/>
        </w:rPr>
        <w:t>공</w:t>
      </w:r>
      <w:r>
        <w:rPr>
          <w:rFonts w:cs="바탕" w:hAnsi="바탕" w:eastAsia="바탕" w:ascii="바탕"/>
          <w:spacing w:val="-10"/>
          <w:w w:val="100"/>
          <w:sz w:val="20"/>
          <w:szCs w:val="20"/>
        </w:rPr>
        <w:t>사</w:t>
      </w:r>
      <w:r>
        <w:rPr>
          <w:rFonts w:cs="바탕" w:hAnsi="바탕" w:eastAsia="바탕" w:ascii="바탕"/>
          <w:spacing w:val="-10"/>
          <w:w w:val="100"/>
          <w:sz w:val="20"/>
          <w:szCs w:val="20"/>
        </w:rPr>
        <w:t>시</w:t>
      </w:r>
      <w:r>
        <w:rPr>
          <w:rFonts w:cs="바탕" w:hAnsi="바탕" w:eastAsia="바탕" w:ascii="바탕"/>
          <w:spacing w:val="-10"/>
          <w:w w:val="100"/>
          <w:sz w:val="20"/>
          <w:szCs w:val="20"/>
        </w:rPr>
        <w:t>공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자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                                                        </w:t>
      </w:r>
      <w:r>
        <w:rPr>
          <w:rFonts w:cs="바탕" w:hAnsi="바탕" w:eastAsia="바탕" w:ascii="바탕"/>
          <w:spacing w:val="28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-10"/>
          <w:w w:val="94"/>
          <w:sz w:val="20"/>
          <w:szCs w:val="20"/>
        </w:rPr>
        <w:t>공</w:t>
      </w:r>
      <w:r>
        <w:rPr>
          <w:rFonts w:cs="바탕" w:hAnsi="바탕" w:eastAsia="바탕" w:ascii="바탕"/>
          <w:spacing w:val="-10"/>
          <w:w w:val="94"/>
          <w:sz w:val="20"/>
          <w:szCs w:val="20"/>
        </w:rPr>
        <w:t>사</w:t>
      </w:r>
      <w:r>
        <w:rPr>
          <w:rFonts w:cs="바탕" w:hAnsi="바탕" w:eastAsia="바탕" w:ascii="바탕"/>
          <w:spacing w:val="-10"/>
          <w:w w:val="94"/>
          <w:sz w:val="20"/>
          <w:szCs w:val="20"/>
        </w:rPr>
        <w:t>시</w:t>
      </w:r>
      <w:r>
        <w:rPr>
          <w:rFonts w:cs="바탕" w:hAnsi="바탕" w:eastAsia="바탕" w:ascii="바탕"/>
          <w:spacing w:val="-10"/>
          <w:w w:val="94"/>
          <w:sz w:val="20"/>
          <w:szCs w:val="20"/>
        </w:rPr>
        <w:t>공</w:t>
      </w:r>
      <w:r>
        <w:rPr>
          <w:rFonts w:cs="바탕" w:hAnsi="바탕" w:eastAsia="바탕" w:ascii="바탕"/>
          <w:spacing w:val="0"/>
          <w:w w:val="94"/>
          <w:sz w:val="20"/>
          <w:szCs w:val="20"/>
        </w:rPr>
        <w:t>자</w:t>
      </w:r>
      <w:r>
        <w:rPr>
          <w:rFonts w:cs="바탕" w:hAnsi="바탕" w:eastAsia="바탕" w:ascii="바탕"/>
          <w:spacing w:val="0"/>
          <w:w w:val="94"/>
          <w:sz w:val="20"/>
          <w:szCs w:val="20"/>
        </w:rPr>
        <w:t> </w:t>
      </w:r>
      <w:r>
        <w:rPr>
          <w:rFonts w:cs="바탕" w:hAnsi="바탕" w:eastAsia="바탕" w:ascii="바탕"/>
          <w:spacing w:val="-10"/>
          <w:w w:val="100"/>
          <w:sz w:val="20"/>
          <w:szCs w:val="20"/>
        </w:rPr>
        <w:t>공</w:t>
      </w:r>
      <w:r>
        <w:rPr>
          <w:rFonts w:cs="바탕" w:hAnsi="바탕" w:eastAsia="바탕" w:ascii="바탕"/>
          <w:spacing w:val="-10"/>
          <w:w w:val="100"/>
          <w:sz w:val="20"/>
          <w:szCs w:val="20"/>
        </w:rPr>
        <w:t>사</w:t>
      </w:r>
      <w:r>
        <w:rPr>
          <w:rFonts w:cs="바탕" w:hAnsi="바탕" w:eastAsia="바탕" w:ascii="바탕"/>
          <w:spacing w:val="-10"/>
          <w:w w:val="100"/>
          <w:sz w:val="20"/>
          <w:szCs w:val="20"/>
        </w:rPr>
        <w:t>감</w:t>
      </w:r>
      <w:r>
        <w:rPr>
          <w:rFonts w:cs="바탕" w:hAnsi="바탕" w:eastAsia="바탕" w:ascii="바탕"/>
          <w:spacing w:val="-10"/>
          <w:w w:val="100"/>
          <w:sz w:val="20"/>
          <w:szCs w:val="20"/>
        </w:rPr>
        <w:t>리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자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                                                        </w:t>
      </w:r>
      <w:r>
        <w:rPr>
          <w:rFonts w:cs="바탕" w:hAnsi="바탕" w:eastAsia="바탕" w:ascii="바탕"/>
          <w:spacing w:val="28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-10"/>
          <w:w w:val="94"/>
          <w:sz w:val="20"/>
          <w:szCs w:val="20"/>
        </w:rPr>
        <w:t>공</w:t>
      </w:r>
      <w:r>
        <w:rPr>
          <w:rFonts w:cs="바탕" w:hAnsi="바탕" w:eastAsia="바탕" w:ascii="바탕"/>
          <w:spacing w:val="-10"/>
          <w:w w:val="94"/>
          <w:sz w:val="20"/>
          <w:szCs w:val="20"/>
        </w:rPr>
        <w:t>사</w:t>
      </w:r>
      <w:r>
        <w:rPr>
          <w:rFonts w:cs="바탕" w:hAnsi="바탕" w:eastAsia="바탕" w:ascii="바탕"/>
          <w:spacing w:val="-10"/>
          <w:w w:val="94"/>
          <w:sz w:val="20"/>
          <w:szCs w:val="20"/>
        </w:rPr>
        <w:t>감</w:t>
      </w:r>
      <w:r>
        <w:rPr>
          <w:rFonts w:cs="바탕" w:hAnsi="바탕" w:eastAsia="바탕" w:ascii="바탕"/>
          <w:spacing w:val="-10"/>
          <w:w w:val="94"/>
          <w:sz w:val="20"/>
          <w:szCs w:val="20"/>
        </w:rPr>
        <w:t>리</w:t>
      </w:r>
      <w:r>
        <w:rPr>
          <w:rFonts w:cs="바탕" w:hAnsi="바탕" w:eastAsia="바탕" w:ascii="바탕"/>
          <w:spacing w:val="0"/>
          <w:w w:val="94"/>
          <w:sz w:val="20"/>
          <w:szCs w:val="20"/>
        </w:rPr>
        <w:t>자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바탕" w:hAnsi="바탕" w:eastAsia="바탕" w:ascii="바탕"/>
          <w:sz w:val="20"/>
          <w:szCs w:val="20"/>
        </w:rPr>
        <w:jc w:val="left"/>
        <w:spacing w:lineRule="auto" w:line="304"/>
        <w:ind w:left="346" w:right="155" w:firstLine="189"/>
      </w:pPr>
      <w:r>
        <w:rPr>
          <w:rFonts w:cs="바탕" w:hAnsi="바탕" w:eastAsia="바탕" w:ascii="바탕"/>
          <w:spacing w:val="-14"/>
          <w:w w:val="100"/>
          <w:sz w:val="20"/>
          <w:szCs w:val="20"/>
        </w:rPr>
        <w:t>귀</w:t>
      </w:r>
      <w:r>
        <w:rPr>
          <w:rFonts w:cs="바탕" w:hAnsi="바탕" w:eastAsia="바탕" w:ascii="바탕"/>
          <w:spacing w:val="-14"/>
          <w:w w:val="100"/>
          <w:sz w:val="20"/>
          <w:szCs w:val="20"/>
        </w:rPr>
        <w:t>하</w:t>
      </w:r>
      <w:r>
        <w:rPr>
          <w:rFonts w:cs="바탕" w:hAnsi="바탕" w:eastAsia="바탕" w:ascii="바탕"/>
          <w:spacing w:val="-12"/>
          <w:w w:val="100"/>
          <w:sz w:val="20"/>
          <w:szCs w:val="20"/>
        </w:rPr>
        <w:t>께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서</w:t>
      </w:r>
      <w:r>
        <w:rPr>
          <w:rFonts w:cs="바탕" w:hAnsi="바탕" w:eastAsia="바탕" w:ascii="바탕"/>
          <w:spacing w:val="7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-12"/>
          <w:w w:val="100"/>
          <w:sz w:val="20"/>
          <w:szCs w:val="20"/>
        </w:rPr>
        <w:t>제</w:t>
      </w:r>
      <w:r>
        <w:rPr>
          <w:rFonts w:cs="바탕" w:hAnsi="바탕" w:eastAsia="바탕" w:ascii="바탕"/>
          <w:spacing w:val="-14"/>
          <w:w w:val="100"/>
          <w:sz w:val="20"/>
          <w:szCs w:val="20"/>
        </w:rPr>
        <w:t>출</w:t>
      </w:r>
      <w:r>
        <w:rPr>
          <w:rFonts w:cs="바탕" w:hAnsi="바탕" w:eastAsia="바탕" w:ascii="바탕"/>
          <w:spacing w:val="-14"/>
          <w:w w:val="100"/>
          <w:sz w:val="20"/>
          <w:szCs w:val="20"/>
        </w:rPr>
        <w:t>하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신</w:t>
      </w:r>
      <w:r>
        <w:rPr>
          <w:rFonts w:cs="바탕" w:hAnsi="바탕" w:eastAsia="바탕" w:ascii="바탕"/>
          <w:spacing w:val="9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-14"/>
          <w:w w:val="100"/>
          <w:sz w:val="20"/>
          <w:szCs w:val="20"/>
        </w:rPr>
        <w:t>건</w:t>
      </w:r>
      <w:r>
        <w:rPr>
          <w:rFonts w:cs="바탕" w:hAnsi="바탕" w:eastAsia="바탕" w:ascii="바탕"/>
          <w:spacing w:val="-12"/>
          <w:w w:val="100"/>
          <w:sz w:val="20"/>
          <w:szCs w:val="20"/>
        </w:rPr>
        <w:t>축</w:t>
      </w:r>
      <w:r>
        <w:rPr>
          <w:rFonts w:cs="바탕" w:hAnsi="바탕" w:eastAsia="바탕" w:ascii="바탕"/>
          <w:spacing w:val="-14"/>
          <w:w w:val="100"/>
          <w:sz w:val="20"/>
          <w:szCs w:val="20"/>
        </w:rPr>
        <w:t>관</w:t>
      </w:r>
      <w:r>
        <w:rPr>
          <w:rFonts w:cs="바탕" w:hAnsi="바탕" w:eastAsia="바탕" w:ascii="바탕"/>
          <w:spacing w:val="-14"/>
          <w:w w:val="100"/>
          <w:sz w:val="20"/>
          <w:szCs w:val="20"/>
        </w:rPr>
        <w:t>계</w:t>
      </w:r>
      <w:r>
        <w:rPr>
          <w:rFonts w:cs="바탕" w:hAnsi="바탕" w:eastAsia="바탕" w:ascii="바탕"/>
          <w:spacing w:val="-12"/>
          <w:w w:val="100"/>
          <w:sz w:val="20"/>
          <w:szCs w:val="20"/>
        </w:rPr>
        <w:t>자</w:t>
      </w:r>
      <w:r>
        <w:rPr>
          <w:rFonts w:cs="바탕" w:hAnsi="바탕" w:eastAsia="바탕" w:ascii="바탕"/>
          <w:spacing w:val="-14"/>
          <w:w w:val="100"/>
          <w:sz w:val="20"/>
          <w:szCs w:val="20"/>
        </w:rPr>
        <w:t>변</w:t>
      </w:r>
      <w:r>
        <w:rPr>
          <w:rFonts w:cs="바탕" w:hAnsi="바탕" w:eastAsia="바탕" w:ascii="바탕"/>
          <w:spacing w:val="-14"/>
          <w:w w:val="100"/>
          <w:sz w:val="20"/>
          <w:szCs w:val="20"/>
        </w:rPr>
        <w:t>경</w:t>
      </w:r>
      <w:r>
        <w:rPr>
          <w:rFonts w:cs="바탕" w:hAnsi="바탕" w:eastAsia="바탕" w:ascii="바탕"/>
          <w:spacing w:val="-12"/>
          <w:w w:val="100"/>
          <w:sz w:val="20"/>
          <w:szCs w:val="20"/>
        </w:rPr>
        <w:t>신</w:t>
      </w:r>
      <w:r>
        <w:rPr>
          <w:rFonts w:cs="바탕" w:hAnsi="바탕" w:eastAsia="바탕" w:ascii="바탕"/>
          <w:spacing w:val="-14"/>
          <w:w w:val="100"/>
          <w:sz w:val="20"/>
          <w:szCs w:val="20"/>
        </w:rPr>
        <w:t>고</w:t>
      </w:r>
      <w:r>
        <w:rPr>
          <w:rFonts w:cs="바탕" w:hAnsi="바탕" w:eastAsia="바탕" w:ascii="바탕"/>
          <w:spacing w:val="-14"/>
          <w:w w:val="100"/>
          <w:sz w:val="20"/>
          <w:szCs w:val="20"/>
        </w:rPr>
        <w:t>서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에</w:t>
      </w:r>
      <w:r>
        <w:rPr>
          <w:rFonts w:cs="바탕" w:hAnsi="바탕" w:eastAsia="바탕" w:ascii="바탕"/>
          <w:spacing w:val="-5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-12"/>
          <w:w w:val="100"/>
          <w:sz w:val="20"/>
          <w:szCs w:val="20"/>
        </w:rPr>
        <w:t>따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라</w:t>
      </w:r>
      <w:r>
        <w:rPr>
          <w:rFonts w:cs="바탕" w:hAnsi="바탕" w:eastAsia="바탕" w:ascii="바탕"/>
          <w:spacing w:val="11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-12"/>
          <w:w w:val="100"/>
          <w:sz w:val="20"/>
          <w:szCs w:val="20"/>
        </w:rPr>
        <w:t>건</w:t>
      </w:r>
      <w:r>
        <w:rPr>
          <w:rFonts w:cs="바탕" w:hAnsi="바탕" w:eastAsia="바탕" w:ascii="바탕"/>
          <w:spacing w:val="-14"/>
          <w:w w:val="100"/>
          <w:sz w:val="20"/>
          <w:szCs w:val="20"/>
        </w:rPr>
        <w:t>축</w:t>
      </w:r>
      <w:r>
        <w:rPr>
          <w:rFonts w:cs="바탕" w:hAnsi="바탕" w:eastAsia="바탕" w:ascii="바탕"/>
          <w:spacing w:val="-14"/>
          <w:w w:val="100"/>
          <w:sz w:val="20"/>
          <w:szCs w:val="20"/>
        </w:rPr>
        <w:t>관</w:t>
      </w:r>
      <w:r>
        <w:rPr>
          <w:rFonts w:cs="바탕" w:hAnsi="바탕" w:eastAsia="바탕" w:ascii="바탕"/>
          <w:spacing w:val="-12"/>
          <w:w w:val="100"/>
          <w:sz w:val="20"/>
          <w:szCs w:val="20"/>
        </w:rPr>
        <w:t>계</w:t>
      </w:r>
      <w:r>
        <w:rPr>
          <w:rFonts w:cs="바탕" w:hAnsi="바탕" w:eastAsia="바탕" w:ascii="바탕"/>
          <w:spacing w:val="-14"/>
          <w:w w:val="100"/>
          <w:sz w:val="20"/>
          <w:szCs w:val="20"/>
        </w:rPr>
        <w:t>자</w:t>
      </w:r>
      <w:r>
        <w:rPr>
          <w:rFonts w:cs="바탕" w:hAnsi="바탕" w:eastAsia="바탕" w:ascii="바탕"/>
          <w:spacing w:val="-14"/>
          <w:w w:val="100"/>
          <w:sz w:val="20"/>
          <w:szCs w:val="20"/>
        </w:rPr>
        <w:t>변</w:t>
      </w:r>
      <w:r>
        <w:rPr>
          <w:rFonts w:cs="바탕" w:hAnsi="바탕" w:eastAsia="바탕" w:ascii="바탕"/>
          <w:spacing w:val="-12"/>
          <w:w w:val="100"/>
          <w:sz w:val="20"/>
          <w:szCs w:val="20"/>
        </w:rPr>
        <w:t>경</w:t>
      </w:r>
      <w:r>
        <w:rPr>
          <w:rFonts w:cs="바탕" w:hAnsi="바탕" w:eastAsia="바탕" w:ascii="바탕"/>
          <w:spacing w:val="-14"/>
          <w:w w:val="100"/>
          <w:sz w:val="20"/>
          <w:szCs w:val="20"/>
        </w:rPr>
        <w:t>신</w:t>
      </w:r>
      <w:r>
        <w:rPr>
          <w:rFonts w:cs="바탕" w:hAnsi="바탕" w:eastAsia="바탕" w:ascii="바탕"/>
          <w:spacing w:val="-14"/>
          <w:w w:val="100"/>
          <w:sz w:val="20"/>
          <w:szCs w:val="20"/>
        </w:rPr>
        <w:t>고</w:t>
      </w:r>
      <w:r>
        <w:rPr>
          <w:rFonts w:cs="바탕" w:hAnsi="바탕" w:eastAsia="바탕" w:ascii="바탕"/>
          <w:spacing w:val="-12"/>
          <w:w w:val="100"/>
          <w:sz w:val="20"/>
          <w:szCs w:val="20"/>
        </w:rPr>
        <w:t>필</w:t>
      </w:r>
      <w:r>
        <w:rPr>
          <w:rFonts w:cs="바탕" w:hAnsi="바탕" w:eastAsia="바탕" w:ascii="바탕"/>
          <w:spacing w:val="-14"/>
          <w:w w:val="100"/>
          <w:sz w:val="20"/>
          <w:szCs w:val="20"/>
        </w:rPr>
        <w:t>증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을</w:t>
      </w:r>
      <w:r>
        <w:rPr>
          <w:rFonts w:cs="바탕" w:hAnsi="바탕" w:eastAsia="바탕" w:ascii="바탕"/>
          <w:spacing w:val="-7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-14"/>
          <w:w w:val="99"/>
          <w:sz w:val="20"/>
          <w:szCs w:val="20"/>
        </w:rPr>
        <w:t>「</w:t>
      </w:r>
      <w:r>
        <w:rPr>
          <w:rFonts w:cs="바탕" w:hAnsi="바탕" w:eastAsia="바탕" w:ascii="바탕"/>
          <w:spacing w:val="-14"/>
          <w:w w:val="99"/>
          <w:sz w:val="20"/>
          <w:szCs w:val="20"/>
        </w:rPr>
        <w:t>건</w:t>
      </w:r>
      <w:r>
        <w:rPr>
          <w:rFonts w:cs="바탕" w:hAnsi="바탕" w:eastAsia="바탕" w:ascii="바탕"/>
          <w:spacing w:val="-12"/>
          <w:w w:val="99"/>
          <w:sz w:val="20"/>
          <w:szCs w:val="20"/>
        </w:rPr>
        <w:t>축</w:t>
      </w:r>
      <w:r>
        <w:rPr>
          <w:rFonts w:cs="바탕" w:hAnsi="바탕" w:eastAsia="바탕" w:ascii="바탕"/>
          <w:spacing w:val="0"/>
          <w:w w:val="99"/>
          <w:sz w:val="20"/>
          <w:szCs w:val="20"/>
        </w:rPr>
        <w:t>법</w:t>
      </w:r>
      <w:r>
        <w:rPr>
          <w:rFonts w:cs="바탕" w:hAnsi="바탕" w:eastAsia="바탕" w:ascii="바탕"/>
          <w:spacing w:val="-35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-12"/>
          <w:w w:val="100"/>
          <w:sz w:val="20"/>
          <w:szCs w:val="20"/>
        </w:rPr>
        <w:t>시</w:t>
      </w:r>
      <w:r>
        <w:rPr>
          <w:rFonts w:cs="바탕" w:hAnsi="바탕" w:eastAsia="바탕" w:ascii="바탕"/>
          <w:spacing w:val="-14"/>
          <w:w w:val="100"/>
          <w:sz w:val="20"/>
          <w:szCs w:val="20"/>
        </w:rPr>
        <w:t>행</w:t>
      </w:r>
      <w:r>
        <w:rPr>
          <w:rFonts w:cs="바탕" w:hAnsi="바탕" w:eastAsia="바탕" w:ascii="바탕"/>
          <w:spacing w:val="-14"/>
          <w:w w:val="100"/>
          <w:sz w:val="20"/>
          <w:szCs w:val="20"/>
        </w:rPr>
        <w:t>규</w:t>
      </w:r>
      <w:r>
        <w:rPr>
          <w:rFonts w:cs="바탕" w:hAnsi="바탕" w:eastAsia="바탕" w:ascii="바탕"/>
          <w:spacing w:val="-12"/>
          <w:w w:val="100"/>
          <w:sz w:val="20"/>
          <w:szCs w:val="20"/>
        </w:rPr>
        <w:t>칙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」</w:t>
      </w:r>
      <w:r>
        <w:rPr>
          <w:rFonts w:cs="바탕" w:hAnsi="바탕" w:eastAsia="바탕" w:ascii="바탕"/>
          <w:spacing w:val="3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-14"/>
          <w:w w:val="100"/>
          <w:sz w:val="20"/>
          <w:szCs w:val="20"/>
        </w:rPr>
        <w:t>제</w:t>
      </w:r>
      <w:r>
        <w:rPr>
          <w:rFonts w:cs="바탕" w:hAnsi="바탕" w:eastAsia="바탕" w:ascii="바탕"/>
          <w:spacing w:val="-6"/>
          <w:w w:val="100"/>
          <w:sz w:val="20"/>
          <w:szCs w:val="20"/>
        </w:rPr>
        <w:t>1</w:t>
      </w:r>
      <w:r>
        <w:rPr>
          <w:rFonts w:cs="바탕" w:hAnsi="바탕" w:eastAsia="바탕" w:ascii="바탕"/>
          <w:spacing w:val="-9"/>
          <w:w w:val="100"/>
          <w:sz w:val="20"/>
          <w:szCs w:val="20"/>
        </w:rPr>
        <w:t>1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조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에</w:t>
      </w:r>
      <w:r>
        <w:rPr>
          <w:rFonts w:cs="바탕" w:hAnsi="바탕" w:eastAsia="바탕" w:ascii="바탕"/>
          <w:spacing w:val="11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-14"/>
          <w:w w:val="100"/>
          <w:sz w:val="20"/>
          <w:szCs w:val="20"/>
        </w:rPr>
        <w:t>따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라</w:t>
      </w:r>
      <w:r>
        <w:rPr>
          <w:rFonts w:cs="바탕" w:hAnsi="바탕" w:eastAsia="바탕" w:ascii="바탕"/>
          <w:spacing w:val="9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-12"/>
          <w:w w:val="100"/>
          <w:sz w:val="20"/>
          <w:szCs w:val="20"/>
        </w:rPr>
        <w:t>교</w:t>
      </w:r>
      <w:r>
        <w:rPr>
          <w:rFonts w:cs="바탕" w:hAnsi="바탕" w:eastAsia="바탕" w:ascii="바탕"/>
          <w:spacing w:val="-14"/>
          <w:w w:val="100"/>
          <w:sz w:val="20"/>
          <w:szCs w:val="20"/>
        </w:rPr>
        <w:t>부</w:t>
      </w:r>
      <w:r>
        <w:rPr>
          <w:rFonts w:cs="바탕" w:hAnsi="바탕" w:eastAsia="바탕" w:ascii="바탕"/>
          <w:spacing w:val="-14"/>
          <w:w w:val="100"/>
          <w:sz w:val="20"/>
          <w:szCs w:val="20"/>
        </w:rPr>
        <w:t>합</w:t>
      </w:r>
      <w:r>
        <w:rPr>
          <w:rFonts w:cs="바탕" w:hAnsi="바탕" w:eastAsia="바탕" w:ascii="바탕"/>
          <w:spacing w:val="-12"/>
          <w:w w:val="100"/>
          <w:sz w:val="20"/>
          <w:szCs w:val="20"/>
        </w:rPr>
        <w:t>니</w:t>
      </w:r>
      <w:r>
        <w:rPr>
          <w:rFonts w:cs="바탕" w:hAnsi="바탕" w:eastAsia="바탕" w:ascii="바탕"/>
          <w:spacing w:val="-14"/>
          <w:w w:val="100"/>
          <w:sz w:val="20"/>
          <w:szCs w:val="20"/>
        </w:rPr>
        <w:t>다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.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18"/>
          <w:szCs w:val="18"/>
        </w:rPr>
        <w:jc w:val="right"/>
        <w:ind w:right="255"/>
      </w:pPr>
      <w:r>
        <w:rPr>
          <w:rFonts w:cs="바탕" w:hAnsi="바탕" w:eastAsia="바탕" w:ascii="바탕"/>
          <w:spacing w:val="0"/>
          <w:w w:val="100"/>
          <w:sz w:val="18"/>
          <w:szCs w:val="18"/>
        </w:rPr>
        <w:t>년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            </w:t>
      </w:r>
      <w:r>
        <w:rPr>
          <w:rFonts w:cs="바탕" w:hAnsi="바탕" w:eastAsia="바탕" w:ascii="바탕"/>
          <w:spacing w:val="11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월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            </w:t>
      </w:r>
      <w:r>
        <w:rPr>
          <w:rFonts w:cs="바탕" w:hAnsi="바탕" w:eastAsia="바탕" w:ascii="바탕"/>
          <w:spacing w:val="8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0"/>
          <w:w w:val="94"/>
          <w:sz w:val="18"/>
          <w:szCs w:val="18"/>
        </w:rPr>
        <w:t>일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24"/>
          <w:szCs w:val="24"/>
        </w:rPr>
        <w:jc w:val="left"/>
        <w:ind w:left="1523"/>
      </w:pPr>
      <w:r>
        <w:pict>
          <v:group style="position:absolute;margin-left:441.723pt;margin-top:-5.27974pt;width:33.582pt;height:30.567pt;mso-position-horizontal-relative:page;mso-position-vertical-relative:paragraph;z-index:-104" coordorigin="8834,-106" coordsize="672,611">
            <v:shape style="position:absolute;left:8863;top:-91;width:0;height:583" coordorigin="8863,-91" coordsize="0,583" path="m8863,-91l8863,491e" filled="f" stroked="t" strokeweight="1.439pt" strokecolor="#FF0000">
              <v:path arrowok="t"/>
            </v:shape>
            <v:shape style="position:absolute;left:9477;top:-91;width:0;height:583" coordorigin="9477,-91" coordsize="0,583" path="m9477,-91l9477,491e" filled="f" stroked="t" strokeweight="1.439pt" strokecolor="#FF0000">
              <v:path arrowok="t"/>
            </v:shape>
            <v:shape style="position:absolute;left:8849;top:-91;width:643;height:0" coordorigin="8849,-91" coordsize="643,0" path="m8849,-91l9492,-91e" filled="f" stroked="t" strokeweight="1.439pt" strokecolor="#FF0000">
              <v:path arrowok="t"/>
            </v:shape>
            <v:shape style="position:absolute;left:8849;top:491;width:643;height:0" coordorigin="8849,491" coordsize="643,0" path="m8849,491l9492,491e" filled="f" stroked="t" strokeweight="1.439pt" strokecolor="#FF0000">
              <v:path arrowok="t"/>
            </v:shape>
            <v:shape style="position:absolute;left:9477;top:-91;width:0;height:583" coordorigin="9477,-91" coordsize="0,583" path="m9477,-91l9477,491e" filled="f" stroked="t" strokeweight="1.439pt" strokecolor="#FF0000">
              <v:path arrowok="t"/>
            </v:shape>
            <v:shape style="position:absolute;left:8863;top:-91;width:0;height:583" coordorigin="8863,-91" coordsize="0,583" path="m8863,-91l8863,491e" filled="f" stroked="t" strokeweight="1.439pt" strokecolor="#FF0000">
              <v:path arrowok="t"/>
            </v:shape>
            <v:shape style="position:absolute;left:8849;top:491;width:643;height:0" coordorigin="8849,491" coordsize="643,0" path="m8849,491l9492,491e" filled="f" stroked="t" strokeweight="1.439pt" strokecolor="#FF0000">
              <v:path arrowok="t"/>
            </v:shape>
            <v:shape style="position:absolute;left:8849;top:-91;width:643;height:0" coordorigin="8849,-91" coordsize="643,0" path="m8849,-91l9492,-91e" filled="f" stroked="t" strokeweight="1.439pt" strokecolor="#FF0000">
              <v:path arrowok="t"/>
            </v:shape>
            <w10:wrap type="none"/>
          </v:group>
        </w:pict>
      </w:r>
      <w:r>
        <w:pict>
          <v:group style="position:absolute;margin-left:51.2725pt;margin-top:40.7488pt;width:479.502pt;height:4.078pt;mso-position-horizontal-relative:page;mso-position-vertical-relative:paragraph;z-index:-99" coordorigin="1025,815" coordsize="9590,82">
            <v:shape style="position:absolute;left:1046;top:835;width:9549;height:41" coordorigin="1046,835" coordsize="9549,41" path="m1046,876l10595,876,10595,835,1046,835,1046,876xe" filled="t" fillcolor="#5C5C5C" stroked="f">
              <v:path arrowok="t"/>
              <v:fill/>
            </v:shape>
            <v:shape style="position:absolute;left:1046;top:835;width:9549;height:41" coordorigin="1046,835" coordsize="9549,41" path="m1046,876l10595,876,10595,835,1046,835,1046,876xe" filled="t" fillcolor="#5C5C5C" stroked="f">
              <v:path arrowok="t"/>
              <v:fill/>
            </v:shape>
            <w10:wrap type="none"/>
          </v:group>
        </w:pict>
      </w:r>
      <w:r>
        <w:rPr>
          <w:rFonts w:cs="바탕" w:hAnsi="바탕" w:eastAsia="바탕" w:ascii="바탕"/>
          <w:spacing w:val="-19"/>
          <w:w w:val="97"/>
          <w:sz w:val="26"/>
          <w:szCs w:val="26"/>
        </w:rPr>
        <w:t>특</w:t>
      </w:r>
      <w:r>
        <w:rPr>
          <w:rFonts w:cs="바탕" w:hAnsi="바탕" w:eastAsia="바탕" w:ascii="바탕"/>
          <w:spacing w:val="-19"/>
          <w:w w:val="97"/>
          <w:sz w:val="26"/>
          <w:szCs w:val="26"/>
        </w:rPr>
        <w:t>별</w:t>
      </w:r>
      <w:r>
        <w:rPr>
          <w:rFonts w:cs="바탕" w:hAnsi="바탕" w:eastAsia="바탕" w:ascii="바탕"/>
          <w:spacing w:val="-22"/>
          <w:w w:val="97"/>
          <w:sz w:val="26"/>
          <w:szCs w:val="26"/>
        </w:rPr>
        <w:t>시</w:t>
      </w:r>
      <w:r>
        <w:rPr>
          <w:rFonts w:cs="바탕" w:hAnsi="바탕" w:eastAsia="바탕" w:ascii="바탕"/>
          <w:spacing w:val="-19"/>
          <w:w w:val="97"/>
          <w:sz w:val="26"/>
          <w:szCs w:val="26"/>
        </w:rPr>
        <w:t>장</w:t>
      </w:r>
      <w:r>
        <w:rPr>
          <w:rFonts w:cs="바탕" w:hAnsi="바탕" w:eastAsia="바탕" w:ascii="바탕"/>
          <w:spacing w:val="-10"/>
          <w:w w:val="94"/>
          <w:sz w:val="20"/>
          <w:szCs w:val="20"/>
        </w:rPr>
        <w:t>ㆍ</w:t>
      </w:r>
      <w:r>
        <w:rPr>
          <w:rFonts w:cs="바탕" w:hAnsi="바탕" w:eastAsia="바탕" w:ascii="바탕"/>
          <w:spacing w:val="-19"/>
          <w:w w:val="97"/>
          <w:sz w:val="26"/>
          <w:szCs w:val="26"/>
        </w:rPr>
        <w:t>광</w:t>
      </w:r>
      <w:r>
        <w:rPr>
          <w:rFonts w:cs="바탕" w:hAnsi="바탕" w:eastAsia="바탕" w:ascii="바탕"/>
          <w:spacing w:val="-22"/>
          <w:w w:val="97"/>
          <w:sz w:val="26"/>
          <w:szCs w:val="26"/>
        </w:rPr>
        <w:t>역</w:t>
      </w:r>
      <w:r>
        <w:rPr>
          <w:rFonts w:cs="바탕" w:hAnsi="바탕" w:eastAsia="바탕" w:ascii="바탕"/>
          <w:spacing w:val="-19"/>
          <w:w w:val="97"/>
          <w:sz w:val="26"/>
          <w:szCs w:val="26"/>
        </w:rPr>
        <w:t>시</w:t>
      </w:r>
      <w:r>
        <w:rPr>
          <w:rFonts w:cs="바탕" w:hAnsi="바탕" w:eastAsia="바탕" w:ascii="바탕"/>
          <w:spacing w:val="-19"/>
          <w:w w:val="97"/>
          <w:sz w:val="26"/>
          <w:szCs w:val="26"/>
        </w:rPr>
        <w:t>장</w:t>
      </w:r>
      <w:r>
        <w:rPr>
          <w:rFonts w:cs="바탕" w:hAnsi="바탕" w:eastAsia="바탕" w:ascii="바탕"/>
          <w:spacing w:val="-10"/>
          <w:w w:val="94"/>
          <w:sz w:val="20"/>
          <w:szCs w:val="20"/>
        </w:rPr>
        <w:t>ㆍ</w:t>
      </w:r>
      <w:r>
        <w:rPr>
          <w:rFonts w:cs="바탕" w:hAnsi="바탕" w:eastAsia="바탕" w:ascii="바탕"/>
          <w:spacing w:val="-22"/>
          <w:w w:val="97"/>
          <w:sz w:val="26"/>
          <w:szCs w:val="26"/>
        </w:rPr>
        <w:t>특</w:t>
      </w:r>
      <w:r>
        <w:rPr>
          <w:rFonts w:cs="바탕" w:hAnsi="바탕" w:eastAsia="바탕" w:ascii="바탕"/>
          <w:spacing w:val="-19"/>
          <w:w w:val="97"/>
          <w:sz w:val="26"/>
          <w:szCs w:val="26"/>
        </w:rPr>
        <w:t>별</w:t>
      </w:r>
      <w:r>
        <w:rPr>
          <w:rFonts w:cs="바탕" w:hAnsi="바탕" w:eastAsia="바탕" w:ascii="바탕"/>
          <w:spacing w:val="-19"/>
          <w:w w:val="97"/>
          <w:sz w:val="26"/>
          <w:szCs w:val="26"/>
        </w:rPr>
        <w:t>자</w:t>
      </w:r>
      <w:r>
        <w:rPr>
          <w:rFonts w:cs="바탕" w:hAnsi="바탕" w:eastAsia="바탕" w:ascii="바탕"/>
          <w:spacing w:val="-22"/>
          <w:w w:val="97"/>
          <w:sz w:val="26"/>
          <w:szCs w:val="26"/>
        </w:rPr>
        <w:t>치</w:t>
      </w:r>
      <w:r>
        <w:rPr>
          <w:rFonts w:cs="바탕" w:hAnsi="바탕" w:eastAsia="바탕" w:ascii="바탕"/>
          <w:spacing w:val="-19"/>
          <w:w w:val="97"/>
          <w:sz w:val="26"/>
          <w:szCs w:val="26"/>
        </w:rPr>
        <w:t>도</w:t>
      </w:r>
      <w:r>
        <w:rPr>
          <w:rFonts w:cs="바탕" w:hAnsi="바탕" w:eastAsia="바탕" w:ascii="바탕"/>
          <w:spacing w:val="-19"/>
          <w:w w:val="97"/>
          <w:sz w:val="26"/>
          <w:szCs w:val="26"/>
        </w:rPr>
        <w:t>지</w:t>
      </w:r>
      <w:r>
        <w:rPr>
          <w:rFonts w:cs="바탕" w:hAnsi="바탕" w:eastAsia="바탕" w:ascii="바탕"/>
          <w:spacing w:val="-22"/>
          <w:w w:val="97"/>
          <w:sz w:val="26"/>
          <w:szCs w:val="26"/>
        </w:rPr>
        <w:t>사</w:t>
      </w:r>
      <w:r>
        <w:rPr>
          <w:rFonts w:cs="바탕" w:hAnsi="바탕" w:eastAsia="바탕" w:ascii="바탕"/>
          <w:spacing w:val="0"/>
          <w:w w:val="126"/>
          <w:sz w:val="26"/>
          <w:szCs w:val="26"/>
        </w:rPr>
        <w:t>,</w:t>
      </w:r>
      <w:r>
        <w:rPr>
          <w:rFonts w:cs="바탕" w:hAnsi="바탕" w:eastAsia="바탕" w:ascii="바탕"/>
          <w:spacing w:val="24"/>
          <w:w w:val="100"/>
          <w:sz w:val="26"/>
          <w:szCs w:val="26"/>
        </w:rPr>
        <w:t> </w:t>
      </w:r>
      <w:r>
        <w:rPr>
          <w:rFonts w:cs="바탕" w:hAnsi="바탕" w:eastAsia="바탕" w:ascii="바탕"/>
          <w:spacing w:val="-22"/>
          <w:w w:val="100"/>
          <w:sz w:val="26"/>
          <w:szCs w:val="26"/>
        </w:rPr>
        <w:t>시</w:t>
      </w:r>
      <w:r>
        <w:rPr>
          <w:rFonts w:cs="바탕" w:hAnsi="바탕" w:eastAsia="바탕" w:ascii="바탕"/>
          <w:spacing w:val="-19"/>
          <w:w w:val="100"/>
          <w:sz w:val="26"/>
          <w:szCs w:val="26"/>
        </w:rPr>
        <w:t>장</w:t>
      </w:r>
      <w:r>
        <w:rPr>
          <w:rFonts w:cs="바탕" w:hAnsi="바탕" w:eastAsia="바탕" w:ascii="바탕"/>
          <w:spacing w:val="-10"/>
          <w:w w:val="100"/>
          <w:sz w:val="20"/>
          <w:szCs w:val="20"/>
        </w:rPr>
        <w:t>ㆍ</w:t>
      </w:r>
      <w:r>
        <w:rPr>
          <w:rFonts w:cs="바탕" w:hAnsi="바탕" w:eastAsia="바탕" w:ascii="바탕"/>
          <w:spacing w:val="-19"/>
          <w:w w:val="100"/>
          <w:sz w:val="26"/>
          <w:szCs w:val="26"/>
        </w:rPr>
        <w:t>군</w:t>
      </w:r>
      <w:r>
        <w:rPr>
          <w:rFonts w:cs="바탕" w:hAnsi="바탕" w:eastAsia="바탕" w:ascii="바탕"/>
          <w:spacing w:val="-22"/>
          <w:w w:val="100"/>
          <w:sz w:val="26"/>
          <w:szCs w:val="26"/>
        </w:rPr>
        <w:t>수</w:t>
      </w:r>
      <w:r>
        <w:rPr>
          <w:rFonts w:cs="바탕" w:hAnsi="바탕" w:eastAsia="바탕" w:ascii="바탕"/>
          <w:spacing w:val="-10"/>
          <w:w w:val="100"/>
          <w:sz w:val="20"/>
          <w:szCs w:val="20"/>
        </w:rPr>
        <w:t>ㆍ</w:t>
      </w:r>
      <w:r>
        <w:rPr>
          <w:rFonts w:cs="바탕" w:hAnsi="바탕" w:eastAsia="바탕" w:ascii="바탕"/>
          <w:spacing w:val="-19"/>
          <w:w w:val="100"/>
          <w:sz w:val="26"/>
          <w:szCs w:val="26"/>
        </w:rPr>
        <w:t>구</w:t>
      </w:r>
      <w:r>
        <w:rPr>
          <w:rFonts w:cs="바탕" w:hAnsi="바탕" w:eastAsia="바탕" w:ascii="바탕"/>
          <w:spacing w:val="-19"/>
          <w:w w:val="100"/>
          <w:sz w:val="26"/>
          <w:szCs w:val="26"/>
        </w:rPr>
        <w:t>청</w:t>
      </w:r>
      <w:r>
        <w:rPr>
          <w:rFonts w:cs="바탕" w:hAnsi="바탕" w:eastAsia="바탕" w:ascii="바탕"/>
          <w:spacing w:val="0"/>
          <w:w w:val="100"/>
          <w:sz w:val="26"/>
          <w:szCs w:val="26"/>
        </w:rPr>
        <w:t>장</w:t>
      </w:r>
      <w:r>
        <w:rPr>
          <w:rFonts w:cs="바탕" w:hAnsi="바탕" w:eastAsia="바탕" w:ascii="바탕"/>
          <w:spacing w:val="0"/>
          <w:w w:val="100"/>
          <w:sz w:val="26"/>
          <w:szCs w:val="26"/>
        </w:rPr>
        <w:t>  </w:t>
      </w:r>
      <w:r>
        <w:rPr>
          <w:rFonts w:cs="바탕" w:hAnsi="바탕" w:eastAsia="바탕" w:ascii="바탕"/>
          <w:spacing w:val="36"/>
          <w:w w:val="100"/>
          <w:sz w:val="26"/>
          <w:szCs w:val="26"/>
        </w:rPr>
        <w:t> </w:t>
      </w:r>
      <w:r>
        <w:rPr>
          <w:rFonts w:cs="바탕" w:hAnsi="바탕" w:eastAsia="바탕" w:ascii="바탕"/>
          <w:color w:val="FF0000"/>
          <w:spacing w:val="-2"/>
          <w:w w:val="100"/>
          <w:position w:val="1"/>
          <w:sz w:val="24"/>
          <w:szCs w:val="24"/>
        </w:rPr>
        <w:t>직</w:t>
      </w:r>
      <w:r>
        <w:rPr>
          <w:rFonts w:cs="바탕" w:hAnsi="바탕" w:eastAsia="바탕" w:ascii="바탕"/>
          <w:color w:val="FF0000"/>
          <w:spacing w:val="0"/>
          <w:w w:val="100"/>
          <w:position w:val="1"/>
          <w:sz w:val="24"/>
          <w:szCs w:val="24"/>
        </w:rPr>
        <w:t>인</w:t>
      </w:r>
      <w:r>
        <w:rPr>
          <w:rFonts w:cs="바탕" w:hAnsi="바탕" w:eastAsia="바탕" w:ascii="바탕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바탕" w:hAnsi="바탕" w:eastAsia="바탕" w:ascii="바탕"/>
          <w:sz w:val="16"/>
          <w:szCs w:val="16"/>
        </w:rPr>
        <w:jc w:val="right"/>
        <w:spacing w:before="19"/>
        <w:ind w:right="120"/>
      </w:pPr>
      <w:r>
        <w:rPr>
          <w:rFonts w:cs="바탕" w:hAnsi="바탕" w:eastAsia="바탕" w:ascii="바탕"/>
          <w:spacing w:val="-5"/>
          <w:w w:val="92"/>
          <w:sz w:val="16"/>
          <w:szCs w:val="16"/>
        </w:rPr>
        <w:t>2</w:t>
      </w:r>
      <w:r>
        <w:rPr>
          <w:rFonts w:cs="바탕" w:hAnsi="바탕" w:eastAsia="바탕" w:ascii="바탕"/>
          <w:spacing w:val="-5"/>
          <w:w w:val="92"/>
          <w:sz w:val="16"/>
          <w:szCs w:val="16"/>
        </w:rPr>
        <w:t>1</w:t>
      </w:r>
      <w:r>
        <w:rPr>
          <w:rFonts w:cs="바탕" w:hAnsi="바탕" w:eastAsia="바탕" w:ascii="바탕"/>
          <w:spacing w:val="-3"/>
          <w:w w:val="92"/>
          <w:sz w:val="16"/>
          <w:szCs w:val="16"/>
        </w:rPr>
        <w:t>0</w:t>
      </w:r>
      <w:r>
        <w:rPr>
          <w:rFonts w:cs="바탕" w:hAnsi="바탕" w:eastAsia="바탕" w:ascii="바탕"/>
          <w:spacing w:val="-6"/>
          <w:w w:val="92"/>
          <w:sz w:val="16"/>
          <w:szCs w:val="16"/>
        </w:rPr>
        <w:t>㎜</w:t>
      </w:r>
      <w:r>
        <w:rPr>
          <w:rFonts w:cs="바탕" w:hAnsi="바탕" w:eastAsia="바탕" w:ascii="바탕"/>
          <w:spacing w:val="-7"/>
          <w:w w:val="92"/>
          <w:sz w:val="16"/>
          <w:szCs w:val="16"/>
        </w:rPr>
        <w:t>×</w:t>
      </w:r>
      <w:r>
        <w:rPr>
          <w:rFonts w:cs="바탕" w:hAnsi="바탕" w:eastAsia="바탕" w:ascii="바탕"/>
          <w:spacing w:val="-3"/>
          <w:w w:val="92"/>
          <w:sz w:val="16"/>
          <w:szCs w:val="16"/>
        </w:rPr>
        <w:t>2</w:t>
      </w:r>
      <w:r>
        <w:rPr>
          <w:rFonts w:cs="바탕" w:hAnsi="바탕" w:eastAsia="바탕" w:ascii="바탕"/>
          <w:spacing w:val="-5"/>
          <w:w w:val="92"/>
          <w:sz w:val="16"/>
          <w:szCs w:val="16"/>
        </w:rPr>
        <w:t>9</w:t>
      </w:r>
      <w:r>
        <w:rPr>
          <w:rFonts w:cs="바탕" w:hAnsi="바탕" w:eastAsia="바탕" w:ascii="바탕"/>
          <w:spacing w:val="-5"/>
          <w:w w:val="92"/>
          <w:sz w:val="16"/>
          <w:szCs w:val="16"/>
        </w:rPr>
        <w:t>7</w:t>
      </w:r>
      <w:r>
        <w:rPr>
          <w:rFonts w:cs="바탕" w:hAnsi="바탕" w:eastAsia="바탕" w:ascii="바탕"/>
          <w:spacing w:val="-6"/>
          <w:w w:val="92"/>
          <w:sz w:val="16"/>
          <w:szCs w:val="16"/>
        </w:rPr>
        <w:t>㎜</w:t>
      </w:r>
      <w:r>
        <w:rPr>
          <w:rFonts w:cs="바탕" w:hAnsi="바탕" w:eastAsia="바탕" w:ascii="바탕"/>
          <w:spacing w:val="-4"/>
          <w:w w:val="92"/>
          <w:sz w:val="16"/>
          <w:szCs w:val="16"/>
        </w:rPr>
        <w:t>[</w:t>
      </w:r>
      <w:r>
        <w:rPr>
          <w:rFonts w:cs="바탕" w:hAnsi="바탕" w:eastAsia="바탕" w:ascii="바탕"/>
          <w:spacing w:val="-6"/>
          <w:w w:val="92"/>
          <w:sz w:val="16"/>
          <w:szCs w:val="16"/>
        </w:rPr>
        <w:t>보</w:t>
      </w:r>
      <w:r>
        <w:rPr>
          <w:rFonts w:cs="바탕" w:hAnsi="바탕" w:eastAsia="바탕" w:ascii="바탕"/>
          <w:spacing w:val="-6"/>
          <w:w w:val="92"/>
          <w:sz w:val="16"/>
          <w:szCs w:val="16"/>
        </w:rPr>
        <w:t>존</w:t>
      </w:r>
      <w:r>
        <w:rPr>
          <w:rFonts w:cs="바탕" w:hAnsi="바탕" w:eastAsia="바탕" w:ascii="바탕"/>
          <w:spacing w:val="-6"/>
          <w:w w:val="92"/>
          <w:sz w:val="16"/>
          <w:szCs w:val="16"/>
        </w:rPr>
        <w:t>용</w:t>
      </w:r>
      <w:r>
        <w:rPr>
          <w:rFonts w:cs="바탕" w:hAnsi="바탕" w:eastAsia="바탕" w:ascii="바탕"/>
          <w:spacing w:val="-6"/>
          <w:w w:val="92"/>
          <w:sz w:val="16"/>
          <w:szCs w:val="16"/>
        </w:rPr>
        <w:t>지</w:t>
      </w:r>
      <w:r>
        <w:rPr>
          <w:rFonts w:cs="바탕" w:hAnsi="바탕" w:eastAsia="바탕" w:ascii="바탕"/>
          <w:spacing w:val="-2"/>
          <w:w w:val="92"/>
          <w:sz w:val="16"/>
          <w:szCs w:val="16"/>
        </w:rPr>
        <w:t>(</w:t>
      </w:r>
      <w:r>
        <w:rPr>
          <w:rFonts w:cs="바탕" w:hAnsi="바탕" w:eastAsia="바탕" w:ascii="바탕"/>
          <w:spacing w:val="-5"/>
          <w:w w:val="92"/>
          <w:sz w:val="16"/>
          <w:szCs w:val="16"/>
        </w:rPr>
        <w:t>2</w:t>
      </w:r>
      <w:r>
        <w:rPr>
          <w:rFonts w:cs="바탕" w:hAnsi="바탕" w:eastAsia="바탕" w:ascii="바탕"/>
          <w:spacing w:val="-6"/>
          <w:w w:val="92"/>
          <w:sz w:val="16"/>
          <w:szCs w:val="16"/>
        </w:rPr>
        <w:t>종</w:t>
      </w:r>
      <w:r>
        <w:rPr>
          <w:rFonts w:cs="바탕" w:hAnsi="바탕" w:eastAsia="바탕" w:ascii="바탕"/>
          <w:spacing w:val="0"/>
          <w:w w:val="92"/>
          <w:sz w:val="16"/>
          <w:szCs w:val="16"/>
        </w:rPr>
        <w:t>)</w:t>
      </w:r>
      <w:r>
        <w:rPr>
          <w:rFonts w:cs="바탕" w:hAnsi="바탕" w:eastAsia="바탕" w:ascii="바탕"/>
          <w:spacing w:val="37"/>
          <w:w w:val="92"/>
          <w:sz w:val="16"/>
          <w:szCs w:val="16"/>
        </w:rPr>
        <w:t> </w:t>
      </w:r>
      <w:r>
        <w:rPr>
          <w:rFonts w:cs="바탕" w:hAnsi="바탕" w:eastAsia="바탕" w:ascii="바탕"/>
          <w:spacing w:val="-3"/>
          <w:w w:val="91"/>
          <w:sz w:val="16"/>
          <w:szCs w:val="16"/>
        </w:rPr>
        <w:t>7</w:t>
      </w:r>
      <w:r>
        <w:rPr>
          <w:rFonts w:cs="바탕" w:hAnsi="바탕" w:eastAsia="바탕" w:ascii="바탕"/>
          <w:spacing w:val="-5"/>
          <w:w w:val="91"/>
          <w:sz w:val="16"/>
          <w:szCs w:val="16"/>
        </w:rPr>
        <w:t>0</w:t>
      </w:r>
      <w:r>
        <w:rPr>
          <w:rFonts w:cs="바탕" w:hAnsi="바탕" w:eastAsia="바탕" w:ascii="바탕"/>
          <w:spacing w:val="-5"/>
          <w:w w:val="98"/>
          <w:sz w:val="16"/>
          <w:szCs w:val="16"/>
        </w:rPr>
        <w:t>g</w:t>
      </w:r>
      <w:r>
        <w:rPr>
          <w:rFonts w:cs="바탕" w:hAnsi="바탕" w:eastAsia="바탕" w:ascii="바탕"/>
          <w:spacing w:val="-3"/>
          <w:w w:val="104"/>
          <w:sz w:val="16"/>
          <w:szCs w:val="16"/>
        </w:rPr>
        <w:t>/</w:t>
      </w:r>
      <w:r>
        <w:rPr>
          <w:rFonts w:cs="바탕" w:hAnsi="바탕" w:eastAsia="바탕" w:ascii="바탕"/>
          <w:spacing w:val="-7"/>
          <w:w w:val="94"/>
          <w:sz w:val="16"/>
          <w:szCs w:val="16"/>
        </w:rPr>
        <w:t>㎡</w:t>
      </w:r>
      <w:r>
        <w:rPr>
          <w:rFonts w:cs="바탕" w:hAnsi="바탕" w:eastAsia="바탕" w:ascii="바탕"/>
          <w:spacing w:val="0"/>
          <w:w w:val="94"/>
          <w:sz w:val="16"/>
          <w:szCs w:val="16"/>
        </w:rPr>
        <w:t>]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</w:r>
    </w:p>
    <w:sectPr>
      <w:type w:val="continuous"/>
      <w:pgSz w:w="11900" w:h="16820"/>
      <w:pgMar w:top="780" w:bottom="280" w:left="940" w:right="12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KC-0041-건축관계자 변경신고필증</dc:title>
  <dc:creator>부동산태인</dc:creator>
</cp:coreProperties>
</file>